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E7C" w:rsidRPr="005F1E7C" w:rsidRDefault="005F1E7C" w:rsidP="005F1E7C">
      <w:pPr>
        <w:widowControl w:val="0"/>
        <w:autoSpaceDE w:val="0"/>
        <w:spacing w:after="0" w:line="240" w:lineRule="auto"/>
        <w:jc w:val="right"/>
        <w:rPr>
          <w:rFonts w:ascii="Times New Roman" w:hAnsi="Times New Roman" w:cs="Times New Roman"/>
          <w:sz w:val="28"/>
          <w:szCs w:val="28"/>
        </w:rPr>
      </w:pPr>
      <w:r w:rsidRPr="005F1E7C">
        <w:rPr>
          <w:rFonts w:ascii="Times New Roman" w:hAnsi="Times New Roman" w:cs="Times New Roman"/>
          <w:sz w:val="28"/>
          <w:szCs w:val="28"/>
        </w:rPr>
        <w:t>Приложение</w:t>
      </w:r>
    </w:p>
    <w:p w:rsidR="005F1E7C" w:rsidRPr="005F1E7C" w:rsidRDefault="005F1E7C" w:rsidP="005F1E7C">
      <w:pPr>
        <w:widowControl w:val="0"/>
        <w:autoSpaceDE w:val="0"/>
        <w:spacing w:after="0" w:line="240" w:lineRule="auto"/>
        <w:jc w:val="right"/>
        <w:rPr>
          <w:rFonts w:ascii="Times New Roman" w:hAnsi="Times New Roman" w:cs="Times New Roman"/>
          <w:sz w:val="28"/>
          <w:szCs w:val="28"/>
        </w:rPr>
      </w:pPr>
      <w:r w:rsidRPr="005F1E7C">
        <w:rPr>
          <w:rFonts w:ascii="Times New Roman" w:hAnsi="Times New Roman" w:cs="Times New Roman"/>
          <w:sz w:val="28"/>
          <w:szCs w:val="28"/>
        </w:rPr>
        <w:t>к постановлению администрации</w:t>
      </w:r>
    </w:p>
    <w:p w:rsidR="005F1E7C" w:rsidRPr="005F1E7C" w:rsidRDefault="00B96B46" w:rsidP="005F1E7C">
      <w:pPr>
        <w:widowControl w:val="0"/>
        <w:autoSpaceDE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Атирского</w:t>
      </w:r>
      <w:r w:rsidR="005F1E7C" w:rsidRPr="005F1E7C">
        <w:rPr>
          <w:rFonts w:ascii="Times New Roman" w:hAnsi="Times New Roman" w:cs="Times New Roman"/>
          <w:sz w:val="28"/>
          <w:szCs w:val="28"/>
        </w:rPr>
        <w:t xml:space="preserve"> сельского поселения </w:t>
      </w:r>
    </w:p>
    <w:p w:rsidR="005F1E7C" w:rsidRPr="005F1E7C" w:rsidRDefault="005F1E7C" w:rsidP="005F1E7C">
      <w:pPr>
        <w:widowControl w:val="0"/>
        <w:autoSpaceDE w:val="0"/>
        <w:spacing w:after="0" w:line="240" w:lineRule="auto"/>
        <w:jc w:val="right"/>
        <w:rPr>
          <w:rFonts w:ascii="Times New Roman" w:hAnsi="Times New Roman" w:cs="Times New Roman"/>
          <w:sz w:val="28"/>
          <w:szCs w:val="28"/>
        </w:rPr>
      </w:pPr>
      <w:r w:rsidRPr="005F1E7C">
        <w:rPr>
          <w:rFonts w:ascii="Times New Roman" w:hAnsi="Times New Roman" w:cs="Times New Roman"/>
          <w:sz w:val="28"/>
          <w:szCs w:val="28"/>
        </w:rPr>
        <w:t xml:space="preserve">от </w:t>
      </w:r>
      <w:r w:rsidR="00B96B46">
        <w:rPr>
          <w:rFonts w:ascii="Times New Roman" w:hAnsi="Times New Roman" w:cs="Times New Roman"/>
          <w:sz w:val="28"/>
          <w:szCs w:val="28"/>
        </w:rPr>
        <w:t>26</w:t>
      </w:r>
      <w:r w:rsidR="00A75CCC">
        <w:rPr>
          <w:rFonts w:ascii="Times New Roman" w:hAnsi="Times New Roman" w:cs="Times New Roman"/>
          <w:sz w:val="28"/>
          <w:szCs w:val="28"/>
        </w:rPr>
        <w:t xml:space="preserve">.02.2021 г. № </w:t>
      </w:r>
      <w:r w:rsidR="00B96B46">
        <w:rPr>
          <w:rFonts w:ascii="Times New Roman" w:hAnsi="Times New Roman" w:cs="Times New Roman"/>
          <w:sz w:val="28"/>
          <w:szCs w:val="28"/>
        </w:rPr>
        <w:t>10</w:t>
      </w:r>
    </w:p>
    <w:p w:rsidR="005F1E7C" w:rsidRPr="005F1E7C" w:rsidRDefault="005F1E7C" w:rsidP="005F1E7C">
      <w:pPr>
        <w:pStyle w:val="ConsPlusNormal0"/>
        <w:jc w:val="right"/>
        <w:rPr>
          <w:rFonts w:ascii="Times New Roman" w:hAnsi="Times New Roman" w:cs="Times New Roman"/>
          <w:color w:val="333333"/>
          <w:sz w:val="28"/>
          <w:szCs w:val="28"/>
          <w:shd w:val="clear" w:color="auto" w:fill="F5F5F5"/>
        </w:rPr>
      </w:pPr>
    </w:p>
    <w:p w:rsidR="005F1E7C" w:rsidRPr="005F1E7C" w:rsidRDefault="005F1E7C" w:rsidP="005F1E7C">
      <w:pPr>
        <w:pStyle w:val="ConsPlusNormal0"/>
        <w:ind w:firstLine="540"/>
        <w:jc w:val="center"/>
        <w:rPr>
          <w:rFonts w:ascii="Times New Roman" w:hAnsi="Times New Roman" w:cs="Times New Roman"/>
          <w:color w:val="333333"/>
          <w:sz w:val="28"/>
          <w:szCs w:val="28"/>
          <w:shd w:val="clear" w:color="auto" w:fill="F5F5F5"/>
        </w:rPr>
      </w:pPr>
    </w:p>
    <w:p w:rsidR="005F1E7C" w:rsidRPr="005F1E7C" w:rsidRDefault="005F1E7C" w:rsidP="005F1E7C">
      <w:pPr>
        <w:pStyle w:val="ConsPlusNormal0"/>
        <w:ind w:firstLine="540"/>
        <w:jc w:val="center"/>
        <w:rPr>
          <w:rFonts w:ascii="Times New Roman" w:hAnsi="Times New Roman" w:cs="Times New Roman"/>
          <w:b/>
          <w:sz w:val="28"/>
          <w:szCs w:val="28"/>
        </w:rPr>
      </w:pPr>
      <w:r w:rsidRPr="005F1E7C">
        <w:rPr>
          <w:rFonts w:ascii="Times New Roman" w:hAnsi="Times New Roman" w:cs="Times New Roman"/>
          <w:b/>
          <w:sz w:val="28"/>
          <w:szCs w:val="28"/>
        </w:rPr>
        <w:t>Административный регламент</w:t>
      </w:r>
    </w:p>
    <w:p w:rsidR="005F1E7C" w:rsidRPr="005F1E7C" w:rsidRDefault="005F1E7C" w:rsidP="005F1E7C">
      <w:pPr>
        <w:pStyle w:val="ConsPlusNormal0"/>
        <w:ind w:firstLine="540"/>
        <w:jc w:val="center"/>
        <w:rPr>
          <w:rFonts w:ascii="Times New Roman" w:eastAsia="Times New Roman" w:hAnsi="Times New Roman" w:cs="Times New Roman"/>
          <w:b/>
          <w:color w:val="000000"/>
          <w:sz w:val="28"/>
          <w:szCs w:val="28"/>
        </w:rPr>
      </w:pPr>
      <w:proofErr w:type="gramStart"/>
      <w:r w:rsidRPr="005F1E7C">
        <w:rPr>
          <w:rFonts w:ascii="Times New Roman" w:eastAsia="Times New Roman" w:hAnsi="Times New Roman" w:cs="Times New Roman"/>
          <w:b/>
          <w:color w:val="000000"/>
          <w:sz w:val="28"/>
          <w:szCs w:val="28"/>
        </w:rPr>
        <w:t>по предоставлению 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roofErr w:type="gramEnd"/>
    </w:p>
    <w:p w:rsidR="00E43DD3" w:rsidRPr="00E43DD3" w:rsidRDefault="00E43DD3" w:rsidP="00E43DD3">
      <w:pPr>
        <w:pStyle w:val="ConsPlusNormal0"/>
        <w:ind w:firstLine="540"/>
        <w:jc w:val="center"/>
        <w:rPr>
          <w:rFonts w:ascii="Times New Roman" w:eastAsia="Times New Roman" w:hAnsi="Times New Roman" w:cs="Times New Roman"/>
          <w:i/>
          <w:sz w:val="24"/>
          <w:szCs w:val="24"/>
        </w:rPr>
      </w:pPr>
      <w:r w:rsidRPr="00E43DD3">
        <w:rPr>
          <w:rFonts w:ascii="Times New Roman" w:eastAsia="Times New Roman" w:hAnsi="Times New Roman" w:cs="Times New Roman"/>
          <w:i/>
          <w:sz w:val="24"/>
          <w:szCs w:val="24"/>
          <w:lang w:eastAsia="ru-RU"/>
        </w:rPr>
        <w:t>В редакции постановлений Администрации Атирского сельского поселения Тарского муниципального района Омской области изменение</w:t>
      </w:r>
      <w:r>
        <w:rPr>
          <w:rFonts w:ascii="Times New Roman" w:eastAsia="Times New Roman" w:hAnsi="Times New Roman" w:cs="Times New Roman"/>
          <w:i/>
          <w:sz w:val="24"/>
          <w:szCs w:val="24"/>
          <w:lang w:eastAsia="ru-RU"/>
        </w:rPr>
        <w:t xml:space="preserve"> от </w:t>
      </w:r>
      <w:bookmarkStart w:id="0" w:name="_GoBack"/>
      <w:bookmarkEnd w:id="0"/>
      <w:r w:rsidRPr="00E43DD3">
        <w:rPr>
          <w:rFonts w:ascii="Times New Roman" w:eastAsia="Times New Roman" w:hAnsi="Times New Roman" w:cs="Times New Roman"/>
          <w:i/>
          <w:sz w:val="24"/>
          <w:szCs w:val="24"/>
          <w:lang w:eastAsia="ru-RU"/>
        </w:rPr>
        <w:t> </w:t>
      </w:r>
      <w:r w:rsidRPr="00E43DD3">
        <w:rPr>
          <w:rFonts w:ascii="Times New Roman" w:eastAsia="Times New Roman" w:hAnsi="Times New Roman" w:cs="Times New Roman"/>
          <w:i/>
          <w:sz w:val="24"/>
          <w:szCs w:val="24"/>
        </w:rPr>
        <w:t>07 апреля 2023 года № 44</w:t>
      </w:r>
    </w:p>
    <w:p w:rsidR="005F1E7C" w:rsidRPr="005F1E7C" w:rsidRDefault="005F1E7C" w:rsidP="005F1E7C">
      <w:pPr>
        <w:pStyle w:val="ConsPlusNormal0"/>
        <w:ind w:firstLine="540"/>
        <w:jc w:val="center"/>
        <w:rPr>
          <w:rFonts w:ascii="Times New Roman" w:hAnsi="Times New Roman" w:cs="Times New Roman"/>
          <w:sz w:val="28"/>
          <w:szCs w:val="28"/>
        </w:rPr>
      </w:pPr>
    </w:p>
    <w:p w:rsidR="005F1E7C" w:rsidRPr="005F1E7C" w:rsidRDefault="005F1E7C" w:rsidP="005F1E7C">
      <w:pPr>
        <w:pStyle w:val="ConsPlusNormal0"/>
        <w:jc w:val="center"/>
        <w:rPr>
          <w:rFonts w:ascii="Times New Roman" w:hAnsi="Times New Roman" w:cs="Times New Roman"/>
          <w:sz w:val="28"/>
          <w:szCs w:val="28"/>
        </w:rPr>
      </w:pPr>
      <w:r w:rsidRPr="005F1E7C">
        <w:rPr>
          <w:rFonts w:ascii="Times New Roman" w:hAnsi="Times New Roman" w:cs="Times New Roman"/>
          <w:b/>
          <w:bCs/>
          <w:sz w:val="28"/>
          <w:szCs w:val="28"/>
        </w:rPr>
        <w:t>1. Общие положения</w:t>
      </w:r>
    </w:p>
    <w:p w:rsidR="005F1E7C" w:rsidRPr="005F1E7C" w:rsidRDefault="005F1E7C" w:rsidP="005F1E7C">
      <w:pPr>
        <w:pStyle w:val="ConsPlusNormal0"/>
        <w:jc w:val="center"/>
        <w:rPr>
          <w:rFonts w:ascii="Times New Roman" w:hAnsi="Times New Roman" w:cs="Times New Roman"/>
          <w:sz w:val="28"/>
          <w:szCs w:val="28"/>
        </w:rPr>
      </w:pPr>
    </w:p>
    <w:p w:rsidR="005F1E7C" w:rsidRPr="005F1E7C" w:rsidRDefault="005F1E7C" w:rsidP="005F1E7C">
      <w:pPr>
        <w:pStyle w:val="aff9"/>
        <w:spacing w:before="0" w:after="0"/>
        <w:ind w:firstLine="567"/>
        <w:jc w:val="both"/>
        <w:rPr>
          <w:rFonts w:ascii="Times New Roman" w:hAnsi="Times New Roman" w:cs="Times New Roman"/>
          <w:sz w:val="28"/>
          <w:szCs w:val="28"/>
        </w:rPr>
      </w:pPr>
      <w:r w:rsidRPr="005F1E7C">
        <w:rPr>
          <w:rFonts w:ascii="Times New Roman" w:hAnsi="Times New Roman" w:cs="Times New Roman"/>
          <w:sz w:val="28"/>
          <w:szCs w:val="28"/>
        </w:rPr>
        <w:t>1.1. Предмет регулирования.</w:t>
      </w:r>
    </w:p>
    <w:p w:rsidR="005F1E7C" w:rsidRPr="005F1E7C" w:rsidRDefault="005F1E7C" w:rsidP="005F1E7C">
      <w:pPr>
        <w:pStyle w:val="aff9"/>
        <w:spacing w:before="0" w:after="0"/>
        <w:ind w:firstLine="567"/>
        <w:jc w:val="both"/>
        <w:rPr>
          <w:rFonts w:ascii="Times New Roman" w:hAnsi="Times New Roman" w:cs="Times New Roman"/>
          <w:sz w:val="28"/>
          <w:szCs w:val="28"/>
        </w:rPr>
      </w:pPr>
      <w:proofErr w:type="gramStart"/>
      <w:r w:rsidRPr="005F1E7C">
        <w:rPr>
          <w:rFonts w:ascii="Times New Roman" w:hAnsi="Times New Roman" w:cs="Times New Roman"/>
          <w:sz w:val="28"/>
          <w:szCs w:val="28"/>
        </w:rPr>
        <w:t xml:space="preserve">Административный регламент по предоставлению 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 (далее – административный регламент) разработан в целях повышения качества предоставления муниципальной услуги, создания комфортных условий для заявителей и определяет последовательность и сроки действий (административные процедуры) Администрации </w:t>
      </w:r>
      <w:r w:rsidR="00B96B46">
        <w:rPr>
          <w:rFonts w:ascii="Times New Roman" w:hAnsi="Times New Roman" w:cs="Times New Roman"/>
          <w:sz w:val="28"/>
          <w:szCs w:val="28"/>
        </w:rPr>
        <w:t>Атирского</w:t>
      </w:r>
      <w:proofErr w:type="gramEnd"/>
      <w:r w:rsidRPr="005F1E7C">
        <w:rPr>
          <w:rFonts w:ascii="Times New Roman" w:hAnsi="Times New Roman" w:cs="Times New Roman"/>
          <w:sz w:val="28"/>
          <w:szCs w:val="28"/>
        </w:rPr>
        <w:t xml:space="preserve"> сельского поселения Тарского муниципального района Омской области и ее должностных лиц.</w:t>
      </w:r>
    </w:p>
    <w:p w:rsidR="005F1E7C" w:rsidRPr="005F1E7C" w:rsidRDefault="005F1E7C" w:rsidP="005F1E7C">
      <w:pPr>
        <w:pStyle w:val="ConsPlusNormal0"/>
        <w:ind w:firstLine="540"/>
        <w:jc w:val="both"/>
        <w:rPr>
          <w:rFonts w:ascii="Times New Roman" w:hAnsi="Times New Roman" w:cs="Times New Roman"/>
          <w:sz w:val="28"/>
          <w:szCs w:val="28"/>
        </w:rPr>
      </w:pPr>
      <w:r w:rsidRPr="005F1E7C">
        <w:rPr>
          <w:rFonts w:ascii="Times New Roman" w:hAnsi="Times New Roman" w:cs="Times New Roman"/>
          <w:sz w:val="28"/>
          <w:szCs w:val="28"/>
        </w:rPr>
        <w:t>1.2. Круг заявителей</w:t>
      </w:r>
    </w:p>
    <w:p w:rsidR="005F1E7C" w:rsidRPr="005F1E7C" w:rsidRDefault="005F1E7C" w:rsidP="005F1E7C">
      <w:pPr>
        <w:pStyle w:val="ConsPlusNormal0"/>
        <w:spacing w:line="240" w:lineRule="auto"/>
        <w:ind w:firstLine="540"/>
        <w:jc w:val="both"/>
        <w:rPr>
          <w:rFonts w:ascii="Times New Roman" w:hAnsi="Times New Roman" w:cs="Times New Roman"/>
          <w:sz w:val="28"/>
          <w:szCs w:val="28"/>
        </w:rPr>
      </w:pPr>
      <w:r w:rsidRPr="005F1E7C">
        <w:rPr>
          <w:rFonts w:ascii="Times New Roman" w:hAnsi="Times New Roman" w:cs="Times New Roman"/>
          <w:sz w:val="28"/>
          <w:szCs w:val="28"/>
        </w:rPr>
        <w:t>За получением муниципальной услуги могут обратиться физические лица, имеющие</w:t>
      </w:r>
      <w:r w:rsidRPr="005F1E7C">
        <w:rPr>
          <w:rFonts w:ascii="Times New Roman" w:eastAsia="Times New Roman" w:hAnsi="Times New Roman" w:cs="Times New Roman"/>
          <w:color w:val="000000"/>
          <w:sz w:val="28"/>
          <w:szCs w:val="28"/>
        </w:rPr>
        <w:t xml:space="preserve"> принадлежащий им, членам их семьи земельный участок (земельные участки), используемый (используемые) для ведения личного подсобного хозяйства, садоводства и огородничества</w:t>
      </w:r>
      <w:r w:rsidRPr="005F1E7C">
        <w:rPr>
          <w:rFonts w:ascii="Times New Roman" w:hAnsi="Times New Roman" w:cs="Times New Roman"/>
          <w:sz w:val="28"/>
          <w:szCs w:val="28"/>
        </w:rPr>
        <w:t>. От имени заявителя за предоставлением муниципальной услуги может обратиться его уполномоченный представитель (далее – представитель).</w:t>
      </w:r>
    </w:p>
    <w:p w:rsidR="005F1E7C" w:rsidRPr="005F1E7C" w:rsidRDefault="005F1E7C" w:rsidP="005F1E7C">
      <w:pPr>
        <w:pStyle w:val="ConsPlusNormal0"/>
        <w:spacing w:line="240" w:lineRule="auto"/>
        <w:ind w:firstLine="540"/>
        <w:jc w:val="both"/>
        <w:rPr>
          <w:rFonts w:ascii="Times New Roman" w:hAnsi="Times New Roman" w:cs="Times New Roman"/>
          <w:sz w:val="28"/>
          <w:szCs w:val="28"/>
        </w:rPr>
      </w:pPr>
      <w:r w:rsidRPr="005F1E7C">
        <w:rPr>
          <w:rFonts w:ascii="Times New Roman" w:hAnsi="Times New Roman" w:cs="Times New Roman"/>
          <w:sz w:val="28"/>
          <w:szCs w:val="28"/>
        </w:rPr>
        <w:t>1.3. Требования к порядку информирования о предоставлении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1.3.1. </w:t>
      </w:r>
      <w:proofErr w:type="gramStart"/>
      <w:r w:rsidRPr="005F1E7C">
        <w:rPr>
          <w:rFonts w:ascii="Times New Roman" w:hAnsi="Times New Roman"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w:t>
      </w:r>
      <w:r w:rsidRPr="005F1E7C">
        <w:rPr>
          <w:rFonts w:ascii="Times New Roman" w:hAnsi="Times New Roman" w:cs="Times New Roman"/>
          <w:sz w:val="28"/>
          <w:szCs w:val="28"/>
        </w:rPr>
        <w:lastRenderedPageBreak/>
        <w:t xml:space="preserve">(функций) и Портале государственных и муниципальных услуг (функций) Омской области. </w:t>
      </w:r>
      <w:proofErr w:type="gramEnd"/>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1.3.2. </w:t>
      </w:r>
      <w:proofErr w:type="gramStart"/>
      <w:r w:rsidRPr="005F1E7C">
        <w:rPr>
          <w:rFonts w:ascii="Times New Roman" w:hAnsi="Times New Roman" w:cs="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Омской области (далее – Региональный портал) можно получить:</w:t>
      </w:r>
      <w:proofErr w:type="gramEnd"/>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в администрации;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в устной форме при личном обращении;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с использованием телефонной связи;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по письменным обращениям.</w:t>
      </w:r>
    </w:p>
    <w:p w:rsidR="005F1E7C" w:rsidRPr="005F1E7C" w:rsidRDefault="005F1E7C" w:rsidP="005F1E7C">
      <w:pPr>
        <w:pStyle w:val="aff9"/>
        <w:spacing w:before="0" w:after="0"/>
        <w:ind w:firstLine="567"/>
        <w:jc w:val="both"/>
        <w:rPr>
          <w:rFonts w:ascii="Times New Roman" w:hAnsi="Times New Roman" w:cs="Times New Roman"/>
          <w:sz w:val="28"/>
          <w:szCs w:val="28"/>
        </w:rPr>
      </w:pPr>
      <w:r w:rsidRPr="005F1E7C">
        <w:rPr>
          <w:rFonts w:ascii="Times New Roman" w:hAnsi="Times New Roman" w:cs="Times New Roman"/>
          <w:sz w:val="28"/>
          <w:szCs w:val="28"/>
        </w:rPr>
        <w:t>1.3.3. В многофункциональном центре предоставления государственных и муниципальных услуг Тарского района Омской области (далее -  МФЦ):</w:t>
      </w:r>
    </w:p>
    <w:p w:rsidR="005F1E7C" w:rsidRPr="005F1E7C" w:rsidRDefault="005F1E7C" w:rsidP="005F1E7C">
      <w:pPr>
        <w:pStyle w:val="aff9"/>
        <w:spacing w:before="0" w:after="0"/>
        <w:ind w:firstLine="567"/>
        <w:jc w:val="both"/>
        <w:rPr>
          <w:rFonts w:ascii="Times New Roman" w:hAnsi="Times New Roman" w:cs="Times New Roman"/>
          <w:sz w:val="28"/>
          <w:szCs w:val="28"/>
        </w:rPr>
      </w:pPr>
      <w:r w:rsidRPr="005F1E7C">
        <w:rPr>
          <w:rFonts w:ascii="Times New Roman" w:hAnsi="Times New Roman" w:cs="Times New Roman"/>
          <w:sz w:val="28"/>
          <w:szCs w:val="28"/>
        </w:rPr>
        <w:t>при личном обращении;</w:t>
      </w:r>
    </w:p>
    <w:p w:rsidR="005F1E7C" w:rsidRPr="005F1E7C" w:rsidRDefault="005F1E7C" w:rsidP="005F1E7C">
      <w:pPr>
        <w:pStyle w:val="aff9"/>
        <w:spacing w:before="0" w:after="0"/>
        <w:ind w:firstLine="567"/>
        <w:jc w:val="both"/>
        <w:rPr>
          <w:rFonts w:ascii="Times New Roman" w:hAnsi="Times New Roman" w:cs="Times New Roman"/>
          <w:sz w:val="28"/>
          <w:szCs w:val="28"/>
        </w:rPr>
      </w:pPr>
      <w:r w:rsidRPr="005F1E7C">
        <w:rPr>
          <w:rFonts w:ascii="Times New Roman" w:hAnsi="Times New Roman" w:cs="Times New Roman"/>
          <w:sz w:val="28"/>
          <w:szCs w:val="28"/>
        </w:rPr>
        <w:t>посредством интернет-сайта – http://www.consultant.ru/sys/contact/ – «</w:t>
      </w:r>
      <w:proofErr w:type="spellStart"/>
      <w:r w:rsidRPr="005F1E7C">
        <w:rPr>
          <w:rFonts w:ascii="Times New Roman" w:hAnsi="Times New Roman" w:cs="Times New Roman"/>
          <w:sz w:val="28"/>
          <w:szCs w:val="28"/>
        </w:rPr>
        <w:t>Online</w:t>
      </w:r>
      <w:proofErr w:type="spellEnd"/>
      <w:r w:rsidRPr="005F1E7C">
        <w:rPr>
          <w:rFonts w:ascii="Times New Roman" w:hAnsi="Times New Roman" w:cs="Times New Roman"/>
          <w:sz w:val="28"/>
          <w:szCs w:val="28"/>
        </w:rPr>
        <w:t>-консультант», «Электронный консультант», «Виртуальная приемная».</w:t>
      </w:r>
    </w:p>
    <w:p w:rsidR="005F1E7C" w:rsidRPr="005F1E7C" w:rsidRDefault="005F1E7C" w:rsidP="005F1E7C">
      <w:pPr>
        <w:pStyle w:val="aff9"/>
        <w:spacing w:before="0" w:after="0"/>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Омской области размещаются на Едином портале многофункциональных центров предоставления государственных и муниципальных услуг Омской области в информационно-телекоммуникационной сети «Интернет» - </w:t>
      </w:r>
      <w:r w:rsidRPr="005F1E7C">
        <w:rPr>
          <w:rFonts w:ascii="Times New Roman" w:hAnsi="Times New Roman" w:cs="Times New Roman"/>
          <w:color w:val="FF0000"/>
          <w:sz w:val="28"/>
          <w:szCs w:val="28"/>
        </w:rPr>
        <w:t xml:space="preserve"> </w:t>
      </w:r>
      <w:r w:rsidRPr="005F1E7C">
        <w:rPr>
          <w:rFonts w:ascii="Times New Roman" w:hAnsi="Times New Roman" w:cs="Times New Roman"/>
          <w:sz w:val="28"/>
          <w:szCs w:val="28"/>
        </w:rPr>
        <w:t>https://www.gosuslugi.ru/r/omsk.</w:t>
      </w:r>
    </w:p>
    <w:p w:rsidR="005F1E7C" w:rsidRPr="005F1E7C" w:rsidRDefault="005F1E7C" w:rsidP="005F1E7C">
      <w:r w:rsidRPr="005F1E7C">
        <w:rPr>
          <w:rFonts w:ascii="Times New Roman" w:hAnsi="Times New Roman" w:cs="Times New Roman"/>
          <w:sz w:val="28"/>
          <w:szCs w:val="28"/>
        </w:rPr>
        <w:t xml:space="preserve">1.3.4. Посредством размещения информации на официальном интернет-сайте администрации </w:t>
      </w:r>
      <w:r w:rsidR="00B96B46">
        <w:rPr>
          <w:rFonts w:ascii="Times New Roman" w:hAnsi="Times New Roman" w:cs="Times New Roman"/>
          <w:sz w:val="28"/>
          <w:szCs w:val="28"/>
        </w:rPr>
        <w:t>Атирского</w:t>
      </w:r>
      <w:r w:rsidRPr="005F1E7C">
        <w:rPr>
          <w:rFonts w:ascii="Times New Roman" w:hAnsi="Times New Roman" w:cs="Times New Roman"/>
          <w:sz w:val="28"/>
          <w:szCs w:val="28"/>
        </w:rPr>
        <w:t xml:space="preserve"> сельского поселения Тарского района Омской области, адрес официального сайта  </w:t>
      </w:r>
      <w:hyperlink r:id="rId9" w:history="1">
        <w:r w:rsidR="00B96B46" w:rsidRPr="0071165C">
          <w:rPr>
            <w:rStyle w:val="a4"/>
            <w:rFonts w:ascii="Times New Roman" w:hAnsi="Times New Roman"/>
            <w:sz w:val="28"/>
            <w:szCs w:val="28"/>
          </w:rPr>
          <w:t>www.</w:t>
        </w:r>
        <w:r w:rsidR="00B96B46" w:rsidRPr="0071165C">
          <w:rPr>
            <w:rStyle w:val="a4"/>
            <w:rFonts w:ascii="Times New Roman" w:hAnsi="Times New Roman"/>
            <w:sz w:val="28"/>
            <w:szCs w:val="28"/>
            <w:lang w:val="en-US"/>
          </w:rPr>
          <w:t>atrsk</w:t>
        </w:r>
        <w:r w:rsidR="00B96B46" w:rsidRPr="0071165C">
          <w:rPr>
            <w:rStyle w:val="a4"/>
            <w:rFonts w:ascii="Times New Roman" w:hAnsi="Times New Roman"/>
            <w:sz w:val="28"/>
            <w:szCs w:val="28"/>
          </w:rPr>
          <w:t>.tarsk.omskportal.ru</w:t>
        </w:r>
      </w:hyperlink>
    </w:p>
    <w:p w:rsidR="005F1E7C" w:rsidRPr="005F1E7C" w:rsidRDefault="005F1E7C" w:rsidP="005F1E7C">
      <w:pPr>
        <w:pStyle w:val="aff9"/>
        <w:spacing w:before="0" w:after="0"/>
        <w:ind w:firstLine="567"/>
        <w:jc w:val="both"/>
        <w:rPr>
          <w:rFonts w:ascii="Times New Roman" w:hAnsi="Times New Roman" w:cs="Times New Roman"/>
          <w:sz w:val="28"/>
          <w:szCs w:val="28"/>
        </w:rPr>
      </w:pPr>
      <w:r w:rsidRPr="005F1E7C">
        <w:rPr>
          <w:rFonts w:ascii="Times New Roman" w:hAnsi="Times New Roman" w:cs="Times New Roman"/>
          <w:sz w:val="28"/>
          <w:szCs w:val="28"/>
        </w:rPr>
        <w:t>1.3.5. Посредством размещения информации в информационно-телекоммуникационной сети «Интернет» на Едином портале  и (или) Региональном портале -  https://www.gosuslugi.ru/new</w:t>
      </w:r>
      <w:r w:rsidRPr="005F1E7C">
        <w:rPr>
          <w:rFonts w:ascii="Times New Roman" w:hAnsi="Times New Roman" w:cs="Times New Roman"/>
          <w:color w:val="FF0000"/>
          <w:sz w:val="28"/>
          <w:szCs w:val="28"/>
        </w:rPr>
        <w:t xml:space="preserve"> </w:t>
      </w:r>
      <w:r w:rsidRPr="005F1E7C">
        <w:rPr>
          <w:rFonts w:ascii="Times New Roman" w:hAnsi="Times New Roman" w:cs="Times New Roman"/>
          <w:sz w:val="28"/>
          <w:szCs w:val="28"/>
        </w:rPr>
        <w:t xml:space="preserve">(далее - Единый и Региональный портал). </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На Едином и Региональном портале размещается следующая информация:</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2) круг заявителей;</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3) срок предоставления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6) исчерпывающий перечень оснований для приостановления или отказа </w:t>
      </w:r>
      <w:r w:rsidRPr="005F1E7C">
        <w:rPr>
          <w:rFonts w:ascii="Times New Roman" w:hAnsi="Times New Roman" w:cs="Times New Roman"/>
          <w:sz w:val="28"/>
          <w:szCs w:val="28"/>
        </w:rPr>
        <w:br/>
        <w:t>в предоставлении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Омской области», предоставляется заявителю бесплатно.</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1.3.6. </w:t>
      </w:r>
      <w:r w:rsidRPr="005F1E7C">
        <w:rPr>
          <w:rFonts w:ascii="Times New Roman" w:hAnsi="Times New Roman" w:cs="Times New Roman"/>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сведения о предоставляемой муниципальной услуге;</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образцы заполнения документов;</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lastRenderedPageBreak/>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F1E7C" w:rsidRPr="005F1E7C" w:rsidRDefault="005F1E7C" w:rsidP="005F1E7C">
      <w:pPr>
        <w:spacing w:after="0" w:line="240" w:lineRule="auto"/>
        <w:ind w:firstLine="709"/>
        <w:jc w:val="both"/>
        <w:rPr>
          <w:rFonts w:ascii="Times New Roman" w:hAnsi="Times New Roman" w:cs="Times New Roman"/>
          <w:sz w:val="28"/>
          <w:szCs w:val="28"/>
        </w:rPr>
      </w:pPr>
      <w:proofErr w:type="gramStart"/>
      <w:r w:rsidRPr="005F1E7C">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F1E7C" w:rsidRPr="005F1E7C" w:rsidRDefault="005F1E7C" w:rsidP="005F1E7C">
      <w:pPr>
        <w:spacing w:after="0" w:line="240" w:lineRule="auto"/>
        <w:jc w:val="both"/>
        <w:rPr>
          <w:rFonts w:ascii="Times New Roman" w:hAnsi="Times New Roman" w:cs="Times New Roman"/>
          <w:sz w:val="28"/>
          <w:szCs w:val="28"/>
        </w:rPr>
      </w:pPr>
      <w:r w:rsidRPr="005F1E7C">
        <w:rPr>
          <w:rFonts w:ascii="Times New Roman" w:hAnsi="Times New Roman" w:cs="Times New Roman"/>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F1E7C" w:rsidRPr="005F1E7C" w:rsidRDefault="005F1E7C" w:rsidP="005F1E7C">
      <w:pPr>
        <w:spacing w:after="0" w:line="240" w:lineRule="auto"/>
        <w:jc w:val="both"/>
        <w:rPr>
          <w:rFonts w:ascii="Times New Roman" w:hAnsi="Times New Roman" w:cs="Times New Roman"/>
          <w:color w:val="0000FF"/>
          <w:sz w:val="28"/>
          <w:szCs w:val="28"/>
        </w:rPr>
      </w:pPr>
    </w:p>
    <w:p w:rsidR="005F1E7C" w:rsidRPr="005F1E7C" w:rsidRDefault="005F1E7C" w:rsidP="005F1E7C">
      <w:pPr>
        <w:pStyle w:val="ConsPlusNormal0"/>
        <w:jc w:val="center"/>
        <w:rPr>
          <w:rFonts w:ascii="Times New Roman" w:hAnsi="Times New Roman" w:cs="Times New Roman"/>
          <w:sz w:val="28"/>
          <w:szCs w:val="28"/>
        </w:rPr>
      </w:pPr>
      <w:r w:rsidRPr="005F1E7C">
        <w:rPr>
          <w:rFonts w:ascii="Times New Roman" w:hAnsi="Times New Roman" w:cs="Times New Roman"/>
          <w:b/>
          <w:bCs/>
          <w:sz w:val="28"/>
          <w:szCs w:val="28"/>
        </w:rPr>
        <w:t>2. Стандарт предоставления муниципальной услуги</w:t>
      </w:r>
    </w:p>
    <w:p w:rsidR="005F1E7C" w:rsidRPr="005F1E7C" w:rsidRDefault="005F1E7C" w:rsidP="005F1E7C">
      <w:pPr>
        <w:pStyle w:val="ConsPlusNormal0"/>
        <w:ind w:firstLine="540"/>
        <w:jc w:val="both"/>
        <w:rPr>
          <w:rFonts w:ascii="Times New Roman" w:hAnsi="Times New Roman" w:cs="Times New Roman"/>
          <w:sz w:val="28"/>
          <w:szCs w:val="28"/>
        </w:rPr>
      </w:pP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2.1. </w:t>
      </w:r>
      <w:proofErr w:type="gramStart"/>
      <w:r w:rsidRPr="005F1E7C">
        <w:rPr>
          <w:rFonts w:ascii="Times New Roman" w:hAnsi="Times New Roman" w:cs="Times New Roman"/>
          <w:sz w:val="28"/>
          <w:szCs w:val="28"/>
        </w:rPr>
        <w:t>Наименование муниципальной услуги -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roofErr w:type="gramEnd"/>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2.2. Муниципальная услуга предоставляется администрацией</w:t>
      </w:r>
      <w:r w:rsidR="00B96B46">
        <w:rPr>
          <w:rFonts w:ascii="Times New Roman" w:hAnsi="Times New Roman" w:cs="Times New Roman"/>
          <w:sz w:val="28"/>
          <w:szCs w:val="28"/>
        </w:rPr>
        <w:t xml:space="preserve"> Атирского</w:t>
      </w:r>
      <w:r w:rsidRPr="005F1E7C">
        <w:rPr>
          <w:rFonts w:ascii="Times New Roman" w:hAnsi="Times New Roman" w:cs="Times New Roman"/>
          <w:sz w:val="28"/>
          <w:szCs w:val="28"/>
        </w:rPr>
        <w:t xml:space="preserve"> сельского поселения Тарского муниципального района Омской области (далее – администрация) в лице Главы сельского поселения.</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2.2.1. Администрация, МФЦ, не вправе требовать от заявителя осуществления действий, в том числе согласований, необходимых для </w:t>
      </w:r>
      <w:r w:rsidRPr="005F1E7C">
        <w:rPr>
          <w:rFonts w:ascii="Times New Roman" w:hAnsi="Times New Roman" w:cs="Times New Roman"/>
          <w:sz w:val="28"/>
          <w:szCs w:val="28"/>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Результатом предоставления муниципальной услуги является выдача заявителю одного из следующих документов:</w:t>
      </w:r>
    </w:p>
    <w:p w:rsidR="005F1E7C" w:rsidRPr="005F1E7C" w:rsidRDefault="005F1E7C" w:rsidP="005F1E7C">
      <w:pPr>
        <w:pStyle w:val="ConsPlusNormal0"/>
        <w:ind w:firstLine="567"/>
        <w:jc w:val="both"/>
        <w:rPr>
          <w:rFonts w:ascii="Times New Roman" w:hAnsi="Times New Roman" w:cs="Times New Roman"/>
          <w:sz w:val="28"/>
          <w:szCs w:val="28"/>
        </w:rPr>
      </w:pPr>
      <w:proofErr w:type="gramStart"/>
      <w:r w:rsidRPr="005F1E7C">
        <w:rPr>
          <w:rFonts w:ascii="Times New Roman" w:hAnsi="Times New Roman" w:cs="Times New Roman"/>
          <w:sz w:val="28"/>
          <w:szCs w:val="28"/>
        </w:rPr>
        <w:t>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roofErr w:type="gramEnd"/>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б) уведомление об отказе в предоставлении муниципальной услуги (далее - уведомление).</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2.4. Срок предоставления муниципальной услуги.</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Процедура предоставления муниципальной услуги не превышает 10 (десять) рабочих дней со дня подачи заявителем запроса и перечня необходимых документов. </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5F1E7C" w:rsidRPr="005F1E7C" w:rsidRDefault="005F1E7C" w:rsidP="005F1E7C">
      <w:pPr>
        <w:spacing w:after="0" w:line="240" w:lineRule="auto"/>
        <w:ind w:firstLine="697"/>
        <w:jc w:val="both"/>
        <w:rPr>
          <w:rFonts w:ascii="Times New Roman" w:hAnsi="Times New Roman" w:cs="Times New Roman"/>
          <w:color w:val="000000"/>
          <w:sz w:val="28"/>
          <w:szCs w:val="28"/>
        </w:rPr>
      </w:pPr>
      <w:r w:rsidRPr="005F1E7C">
        <w:rPr>
          <w:rFonts w:ascii="Times New Roman" w:hAnsi="Times New Roman" w:cs="Times New Roman"/>
          <w:sz w:val="28"/>
          <w:szCs w:val="28"/>
        </w:rPr>
        <w:t xml:space="preserve">2.6.1. </w:t>
      </w:r>
      <w:r w:rsidRPr="005F1E7C">
        <w:rPr>
          <w:rFonts w:ascii="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5F1E7C" w:rsidRPr="005F1E7C" w:rsidRDefault="005F1E7C" w:rsidP="005F1E7C">
      <w:pPr>
        <w:spacing w:after="0" w:line="240" w:lineRule="auto"/>
        <w:ind w:firstLine="698"/>
        <w:jc w:val="both"/>
        <w:rPr>
          <w:rFonts w:ascii="Times New Roman" w:hAnsi="Times New Roman" w:cs="Times New Roman"/>
          <w:sz w:val="28"/>
          <w:szCs w:val="28"/>
        </w:rPr>
      </w:pPr>
      <w:r w:rsidRPr="005F1E7C">
        <w:rPr>
          <w:rFonts w:ascii="Times New Roman" w:hAnsi="Times New Roman" w:cs="Times New Roman"/>
          <w:sz w:val="28"/>
          <w:szCs w:val="28"/>
        </w:rPr>
        <w:t>- заявление (Приложение №1 к административному регламенту);</w:t>
      </w:r>
    </w:p>
    <w:p w:rsidR="005F1E7C" w:rsidRPr="005F1E7C" w:rsidRDefault="005F1E7C" w:rsidP="005F1E7C">
      <w:pPr>
        <w:spacing w:after="0" w:line="240" w:lineRule="auto"/>
        <w:ind w:firstLine="698"/>
        <w:jc w:val="both"/>
        <w:rPr>
          <w:rFonts w:ascii="Times New Roman" w:hAnsi="Times New Roman" w:cs="Times New Roman"/>
          <w:sz w:val="28"/>
          <w:szCs w:val="28"/>
        </w:rPr>
      </w:pPr>
      <w:r w:rsidRPr="005F1E7C">
        <w:rPr>
          <w:rFonts w:ascii="Times New Roman" w:hAnsi="Times New Roman" w:cs="Times New Roman"/>
          <w:sz w:val="28"/>
          <w:szCs w:val="28"/>
        </w:rPr>
        <w:t>- оригинал или нотариально заверенная копия документа, подтверждающего полномочия лица на обращение с заявлением о предоставлении муниципальной услуги от имени заявителя, если с заявлением обращается представитель заявителя;</w:t>
      </w:r>
    </w:p>
    <w:p w:rsidR="005F1E7C" w:rsidRPr="005F1E7C" w:rsidRDefault="005F1E7C" w:rsidP="005F1E7C">
      <w:pPr>
        <w:spacing w:after="0" w:line="240" w:lineRule="auto"/>
        <w:ind w:firstLine="698"/>
        <w:jc w:val="both"/>
        <w:rPr>
          <w:rFonts w:ascii="Times New Roman" w:hAnsi="Times New Roman" w:cs="Times New Roman"/>
          <w:sz w:val="28"/>
          <w:szCs w:val="28"/>
        </w:rPr>
      </w:pPr>
      <w:r w:rsidRPr="005F1E7C">
        <w:rPr>
          <w:rFonts w:ascii="Times New Roman" w:hAnsi="Times New Roman" w:cs="Times New Roman"/>
          <w:sz w:val="28"/>
          <w:szCs w:val="28"/>
        </w:rPr>
        <w:t xml:space="preserve">- копия правоустанавливающих и (или) </w:t>
      </w:r>
      <w:proofErr w:type="spellStart"/>
      <w:r w:rsidRPr="005F1E7C">
        <w:rPr>
          <w:rFonts w:ascii="Times New Roman" w:hAnsi="Times New Roman" w:cs="Times New Roman"/>
          <w:sz w:val="28"/>
          <w:szCs w:val="28"/>
        </w:rPr>
        <w:t>правоудостоверяющих</w:t>
      </w:r>
      <w:proofErr w:type="spellEnd"/>
      <w:r w:rsidRPr="005F1E7C">
        <w:rPr>
          <w:rFonts w:ascii="Times New Roman" w:hAnsi="Times New Roman" w:cs="Times New Roman"/>
          <w:sz w:val="28"/>
          <w:szCs w:val="28"/>
        </w:rPr>
        <w:t xml:space="preserve"> документов на земельный участок, в случае если такие права не зарегистрированы в Едином государственном реестре недвижимости. </w:t>
      </w:r>
    </w:p>
    <w:p w:rsidR="005F1E7C" w:rsidRPr="005F1E7C" w:rsidRDefault="005F1E7C" w:rsidP="005F1E7C">
      <w:pPr>
        <w:spacing w:after="0" w:line="240" w:lineRule="auto"/>
        <w:ind w:firstLine="698"/>
        <w:jc w:val="both"/>
        <w:rPr>
          <w:rFonts w:ascii="Times New Roman" w:hAnsi="Times New Roman" w:cs="Times New Roman"/>
          <w:sz w:val="28"/>
          <w:szCs w:val="28"/>
        </w:rPr>
      </w:pPr>
      <w:proofErr w:type="gramStart"/>
      <w:r w:rsidRPr="005F1E7C">
        <w:rPr>
          <w:rFonts w:ascii="Times New Roman" w:hAnsi="Times New Roman" w:cs="Times New Roman"/>
          <w:sz w:val="28"/>
          <w:szCs w:val="28"/>
          <w:shd w:val="clear" w:color="auto" w:fill="FFFFFF"/>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5F1E7C">
        <w:rPr>
          <w:rFonts w:ascii="Times New Roman" w:hAnsi="Times New Roman" w:cs="Times New Roman"/>
          <w:sz w:val="28"/>
          <w:szCs w:val="28"/>
          <w:shd w:val="clear" w:color="auto" w:fill="FFFFFF"/>
        </w:rPr>
        <w:lastRenderedPageBreak/>
        <w:t>органах, предоставляющих муниципальные услуги, многофункциональных центрах с использованием информационных технологий, предусмотренных </w:t>
      </w:r>
      <w:hyperlink r:id="rId10" w:anchor="/document/12148555/entry/140118" w:history="1">
        <w:r w:rsidRPr="005F1E7C">
          <w:rPr>
            <w:rStyle w:val="a4"/>
            <w:rFonts w:ascii="Times New Roman" w:hAnsi="Times New Roman"/>
            <w:color w:val="auto"/>
            <w:sz w:val="28"/>
            <w:szCs w:val="28"/>
            <w:u w:val="none"/>
            <w:shd w:val="clear" w:color="auto" w:fill="FFFFFF"/>
          </w:rPr>
          <w:t>частью 18 статьи 14.1</w:t>
        </w:r>
      </w:hyperlink>
      <w:r w:rsidRPr="005F1E7C">
        <w:rPr>
          <w:rFonts w:ascii="Times New Roman" w:hAnsi="Times New Roman" w:cs="Times New Roman"/>
          <w:sz w:val="28"/>
          <w:szCs w:val="28"/>
          <w:shd w:val="clear" w:color="auto" w:fill="FFFFFF"/>
        </w:rPr>
        <w:t> Федерального закона от 27 июля 2006 года N</w:t>
      </w:r>
      <w:proofErr w:type="gramEnd"/>
      <w:r w:rsidRPr="005F1E7C">
        <w:rPr>
          <w:rFonts w:ascii="Times New Roman" w:hAnsi="Times New Roman" w:cs="Times New Roman"/>
          <w:sz w:val="28"/>
          <w:szCs w:val="28"/>
          <w:shd w:val="clear" w:color="auto" w:fill="FFFFFF"/>
        </w:rPr>
        <w:t> 149-ФЗ "Об информации, информационных технологиях и о защите информации".</w:t>
      </w:r>
    </w:p>
    <w:p w:rsidR="005F1E7C" w:rsidRPr="005F1E7C" w:rsidRDefault="005F1E7C" w:rsidP="005F1E7C">
      <w:pPr>
        <w:spacing w:after="0" w:line="240" w:lineRule="auto"/>
        <w:ind w:firstLine="698"/>
        <w:jc w:val="both"/>
        <w:rPr>
          <w:rFonts w:ascii="Times New Roman" w:hAnsi="Times New Roman" w:cs="Times New Roman"/>
          <w:color w:val="000000"/>
          <w:sz w:val="28"/>
          <w:szCs w:val="28"/>
        </w:rPr>
      </w:pPr>
      <w:r w:rsidRPr="005F1E7C">
        <w:rPr>
          <w:rFonts w:ascii="Times New Roman" w:hAnsi="Times New Roman" w:cs="Times New Roman"/>
          <w:sz w:val="28"/>
          <w:szCs w:val="28"/>
        </w:rPr>
        <w:t xml:space="preserve">2.6.2. </w:t>
      </w:r>
      <w:r w:rsidRPr="005F1E7C">
        <w:rPr>
          <w:rFonts w:ascii="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 выписка из Единого государственного реестра недвижимости на земельный участок, предоставленный или приобретенный для ведения личного подсобного хозяйства, садоводства и огородничества. </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5F1E7C" w:rsidRPr="005F1E7C" w:rsidRDefault="005F1E7C" w:rsidP="005F1E7C">
      <w:pPr>
        <w:tabs>
          <w:tab w:val="left" w:pos="567"/>
        </w:tabs>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color w:val="000000"/>
          <w:sz w:val="28"/>
          <w:szCs w:val="28"/>
        </w:rPr>
        <w:t>2.6.5.</w:t>
      </w:r>
      <w:r w:rsidRPr="005F1E7C">
        <w:rPr>
          <w:rFonts w:ascii="Times New Roman" w:hAnsi="Times New Roman" w:cs="Times New Roman"/>
          <w:color w:val="0000FF"/>
          <w:sz w:val="28"/>
          <w:szCs w:val="28"/>
        </w:rPr>
        <w:t xml:space="preserve"> </w:t>
      </w:r>
      <w:r w:rsidRPr="005F1E7C">
        <w:rPr>
          <w:rFonts w:ascii="Times New Roman" w:hAnsi="Times New Roman" w:cs="Times New Roman"/>
          <w:sz w:val="28"/>
          <w:szCs w:val="28"/>
        </w:rPr>
        <w:t>Администрация не вправе требовать от заявителя:</w:t>
      </w:r>
    </w:p>
    <w:p w:rsidR="005F1E7C" w:rsidRPr="005F1E7C" w:rsidRDefault="005F1E7C" w:rsidP="005F1E7C">
      <w:pPr>
        <w:tabs>
          <w:tab w:val="left" w:pos="567"/>
        </w:tabs>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1E7C" w:rsidRPr="005F1E7C" w:rsidRDefault="005F1E7C" w:rsidP="005F1E7C">
      <w:pPr>
        <w:tabs>
          <w:tab w:val="left" w:pos="567"/>
        </w:tabs>
        <w:spacing w:after="0" w:line="240" w:lineRule="auto"/>
        <w:ind w:firstLine="567"/>
        <w:jc w:val="both"/>
        <w:rPr>
          <w:rFonts w:ascii="Times New Roman" w:hAnsi="Times New Roman" w:cs="Times New Roman"/>
          <w:sz w:val="28"/>
          <w:szCs w:val="28"/>
        </w:rPr>
      </w:pPr>
      <w:proofErr w:type="gramStart"/>
      <w:r w:rsidRPr="005F1E7C">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5F1E7C">
          <w:rPr>
            <w:rFonts w:ascii="Times New Roman" w:hAnsi="Times New Roman" w:cs="Times New Roman"/>
            <w:sz w:val="28"/>
            <w:szCs w:val="28"/>
          </w:rPr>
          <w:t>2010 г</w:t>
        </w:r>
      </w:smartTag>
      <w:r w:rsidRPr="005F1E7C">
        <w:rPr>
          <w:rFonts w:ascii="Times New Roman" w:hAnsi="Times New Roman" w:cs="Times New Roman"/>
          <w:sz w:val="28"/>
          <w:szCs w:val="28"/>
        </w:rPr>
        <w:t>.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5F1E7C">
        <w:rPr>
          <w:rFonts w:ascii="Times New Roman" w:hAnsi="Times New Roman" w:cs="Times New Roman"/>
          <w:sz w:val="28"/>
          <w:szCs w:val="28"/>
        </w:rPr>
        <w:t xml:space="preserve"> </w:t>
      </w:r>
      <w:proofErr w:type="gramStart"/>
      <w:r w:rsidRPr="005F1E7C">
        <w:rPr>
          <w:rFonts w:ascii="Times New Roman" w:hAnsi="Times New Roman" w:cs="Times New Roman"/>
          <w:sz w:val="28"/>
          <w:szCs w:val="28"/>
        </w:rPr>
        <w:t xml:space="preserve">актами Российской Федерации, нормативными правовыми актами Омской области, муниципальными правовыми актами, за исключением документов, включенных </w:t>
      </w:r>
      <w:r w:rsidRPr="005F1E7C">
        <w:rPr>
          <w:rFonts w:ascii="Times New Roman" w:hAnsi="Times New Roman" w:cs="Times New Roman"/>
          <w:sz w:val="28"/>
          <w:szCs w:val="28"/>
        </w:rPr>
        <w:lastRenderedPageBreak/>
        <w:t xml:space="preserve">в определенный частью 6 статьи 7 Федерального закона от 27 июля </w:t>
      </w:r>
      <w:smartTag w:uri="urn:schemas-microsoft-com:office:smarttags" w:element="metricconverter">
        <w:smartTagPr>
          <w:attr w:name="ProductID" w:val="2010 г"/>
        </w:smartTagPr>
        <w:r w:rsidRPr="005F1E7C">
          <w:rPr>
            <w:rFonts w:ascii="Times New Roman" w:hAnsi="Times New Roman" w:cs="Times New Roman"/>
            <w:sz w:val="28"/>
            <w:szCs w:val="28"/>
          </w:rPr>
          <w:t>2010 г</w:t>
        </w:r>
      </w:smartTag>
      <w:r w:rsidRPr="005F1E7C">
        <w:rPr>
          <w:rFonts w:ascii="Times New Roman" w:hAnsi="Times New Roman" w:cs="Times New Roman"/>
          <w:sz w:val="28"/>
          <w:szCs w:val="28"/>
        </w:rPr>
        <w:t>. N 210-ФЗ "Об организации предоставления государственных и муниципальных услуг" перечень документов.</w:t>
      </w:r>
      <w:proofErr w:type="gramEnd"/>
      <w:r w:rsidRPr="005F1E7C">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F1E7C" w:rsidRPr="005F1E7C" w:rsidRDefault="005F1E7C" w:rsidP="005F1E7C">
      <w:pPr>
        <w:tabs>
          <w:tab w:val="left" w:pos="567"/>
        </w:tabs>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5F1E7C">
          <w:rPr>
            <w:rFonts w:ascii="Times New Roman" w:hAnsi="Times New Roman" w:cs="Times New Roman"/>
            <w:sz w:val="28"/>
            <w:szCs w:val="28"/>
          </w:rPr>
          <w:t>2010 г</w:t>
        </w:r>
      </w:smartTag>
      <w:r w:rsidRPr="005F1E7C">
        <w:rPr>
          <w:rFonts w:ascii="Times New Roman" w:hAnsi="Times New Roman" w:cs="Times New Roman"/>
          <w:sz w:val="28"/>
          <w:szCs w:val="28"/>
        </w:rPr>
        <w:t>. N 210-ФЗ "Об организации предоставления государственных и муниципальных услуг";</w:t>
      </w:r>
    </w:p>
    <w:p w:rsidR="005F1E7C" w:rsidRPr="005F1E7C" w:rsidRDefault="005F1E7C" w:rsidP="005F1E7C">
      <w:pPr>
        <w:tabs>
          <w:tab w:val="left" w:pos="567"/>
        </w:tabs>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1E7C" w:rsidRPr="005F1E7C" w:rsidRDefault="005F1E7C" w:rsidP="005F1E7C">
      <w:pPr>
        <w:tabs>
          <w:tab w:val="left" w:pos="567"/>
        </w:tabs>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1E7C" w:rsidRPr="005F1E7C" w:rsidRDefault="005F1E7C" w:rsidP="005F1E7C">
      <w:pPr>
        <w:tabs>
          <w:tab w:val="left" w:pos="567"/>
        </w:tabs>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1E7C" w:rsidRPr="005F1E7C" w:rsidRDefault="005F1E7C" w:rsidP="005F1E7C">
      <w:pPr>
        <w:tabs>
          <w:tab w:val="left" w:pos="567"/>
        </w:tabs>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1E7C" w:rsidRPr="005F1E7C" w:rsidRDefault="005F1E7C" w:rsidP="005F1E7C">
      <w:pPr>
        <w:tabs>
          <w:tab w:val="left" w:pos="567"/>
        </w:tabs>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w:t>
      </w:r>
      <w:smartTag w:uri="urn:schemas-microsoft-com:office:smarttags" w:element="metricconverter">
        <w:smartTagPr>
          <w:attr w:name="ProductID" w:val="2010 г"/>
        </w:smartTagPr>
        <w:r w:rsidRPr="005F1E7C">
          <w:rPr>
            <w:rFonts w:ascii="Times New Roman" w:hAnsi="Times New Roman" w:cs="Times New Roman"/>
            <w:sz w:val="28"/>
            <w:szCs w:val="28"/>
          </w:rPr>
          <w:t>2010 г</w:t>
        </w:r>
      </w:smartTag>
      <w:r w:rsidRPr="005F1E7C">
        <w:rPr>
          <w:rFonts w:ascii="Times New Roman" w:hAnsi="Times New Roman" w:cs="Times New Roman"/>
          <w:sz w:val="28"/>
          <w:szCs w:val="28"/>
        </w:rPr>
        <w:t xml:space="preserve">.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w:t>
      </w:r>
      <w:smartTag w:uri="urn:schemas-microsoft-com:office:smarttags" w:element="metricconverter">
        <w:smartTagPr>
          <w:attr w:name="ProductID" w:val="2010 г"/>
        </w:smartTagPr>
        <w:r w:rsidRPr="005F1E7C">
          <w:rPr>
            <w:rFonts w:ascii="Times New Roman" w:hAnsi="Times New Roman" w:cs="Times New Roman"/>
            <w:sz w:val="28"/>
            <w:szCs w:val="28"/>
          </w:rPr>
          <w:t>2010 г</w:t>
        </w:r>
      </w:smartTag>
      <w:r w:rsidRPr="005F1E7C">
        <w:rPr>
          <w:rFonts w:ascii="Times New Roman" w:hAnsi="Times New Roman" w:cs="Times New Roman"/>
          <w:sz w:val="28"/>
          <w:szCs w:val="28"/>
        </w:rPr>
        <w:t xml:space="preserve">. N 210-ФЗ "Об организации </w:t>
      </w:r>
      <w:r w:rsidRPr="005F1E7C">
        <w:rPr>
          <w:rFonts w:ascii="Times New Roman" w:hAnsi="Times New Roman" w:cs="Times New Roman"/>
          <w:sz w:val="28"/>
          <w:szCs w:val="28"/>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
    <w:p w:rsidR="005F1E7C" w:rsidRPr="005F1E7C" w:rsidRDefault="005F1E7C" w:rsidP="005F1E7C">
      <w:pPr>
        <w:tabs>
          <w:tab w:val="left" w:pos="567"/>
        </w:tabs>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2.7. Исчерпывающий перечень оснований для отказа в приеме документов. </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Основания для отказа в приеме документов отсутствуют.</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Основания для отказа в предоставлении муниципальной услуги является:</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 обращения с заявлением лица, не относящегося к категории заявителей;</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 отсутствие доказательств, подтверждающих  право пользования земельным участком для ведения личного подсобного хозяйства, садоводства и огородничества;</w:t>
      </w:r>
    </w:p>
    <w:p w:rsidR="005F1E7C" w:rsidRPr="005F1E7C" w:rsidRDefault="005F1E7C" w:rsidP="005F1E7C">
      <w:pPr>
        <w:spacing w:after="0" w:line="240" w:lineRule="auto"/>
        <w:jc w:val="both"/>
        <w:rPr>
          <w:rFonts w:ascii="Times New Roman" w:hAnsi="Times New Roman" w:cs="Times New Roman"/>
          <w:sz w:val="28"/>
          <w:szCs w:val="28"/>
        </w:rPr>
      </w:pPr>
      <w:r w:rsidRPr="005F1E7C">
        <w:rPr>
          <w:rFonts w:ascii="Times New Roman" w:hAnsi="Times New Roman" w:cs="Times New Roman"/>
          <w:sz w:val="28"/>
          <w:szCs w:val="28"/>
        </w:rPr>
        <w:t xml:space="preserve">         - превышение максимального размера, установленного в соответствии с </w:t>
      </w:r>
      <w:hyperlink r:id="rId11" w:history="1">
        <w:r w:rsidRPr="005F1E7C">
          <w:rPr>
            <w:rFonts w:ascii="Times New Roman" w:hAnsi="Times New Roman" w:cs="Times New Roman"/>
            <w:sz w:val="28"/>
            <w:szCs w:val="28"/>
          </w:rPr>
          <w:t>п. 5 ст. 4</w:t>
        </w:r>
      </w:hyperlink>
      <w:r w:rsidRPr="005F1E7C">
        <w:rPr>
          <w:rFonts w:ascii="Times New Roman" w:hAnsi="Times New Roman" w:cs="Times New Roman"/>
          <w:sz w:val="28"/>
          <w:szCs w:val="28"/>
        </w:rPr>
        <w:t xml:space="preserve"> Федерального закона от 7 июля 2003 года № 112-ФЗ "О личном подсобном хозяйстве";</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 текст письменного обращения не поддается прочтению, в данном  случае об этом  в течение семи дней сообщается заявителю, направившему обращение, если его фамилия и почтовый адрес поддаются прочтению;</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 обращение содержит нецензурные либо оскорбительные выражения,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2.10 Муниципальная услуга предоставляется бесплатно.</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lastRenderedPageBreak/>
        <w:t>2.12. Максимальный срок регистрации заявления о предоставлении муниципальной услуги:</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F1E7C">
        <w:rPr>
          <w:rFonts w:ascii="Times New Roman" w:hAnsi="Times New Roman" w:cs="Times New Roman"/>
          <w:sz w:val="28"/>
          <w:szCs w:val="28"/>
        </w:rPr>
        <w:t>сурдопереводчика</w:t>
      </w:r>
      <w:proofErr w:type="spellEnd"/>
      <w:r w:rsidRPr="005F1E7C">
        <w:rPr>
          <w:rFonts w:ascii="Times New Roman" w:hAnsi="Times New Roman" w:cs="Times New Roman"/>
          <w:sz w:val="28"/>
          <w:szCs w:val="28"/>
        </w:rPr>
        <w:t xml:space="preserve"> и </w:t>
      </w:r>
      <w:proofErr w:type="spellStart"/>
      <w:r w:rsidRPr="005F1E7C">
        <w:rPr>
          <w:rFonts w:ascii="Times New Roman" w:hAnsi="Times New Roman" w:cs="Times New Roman"/>
          <w:sz w:val="28"/>
          <w:szCs w:val="28"/>
        </w:rPr>
        <w:t>тифлосурдопереводчика</w:t>
      </w:r>
      <w:proofErr w:type="spellEnd"/>
      <w:r w:rsidRPr="005F1E7C">
        <w:rPr>
          <w:rFonts w:ascii="Times New Roman" w:hAnsi="Times New Roman" w:cs="Times New Roman"/>
          <w:sz w:val="28"/>
          <w:szCs w:val="28"/>
        </w:rPr>
        <w:t>;</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2.13.2. Прием документов в уполномоченном органе осуществляется в специально оборудованных помещениях или отведенных для этого кабинетах.</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Информационные стенды размещаются на видном, доступном месте.</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5F1E7C">
        <w:rPr>
          <w:rFonts w:ascii="Times New Roman" w:hAnsi="Times New Roman" w:cs="Times New Roman"/>
          <w:sz w:val="28"/>
          <w:szCs w:val="28"/>
        </w:rPr>
        <w:t>Times</w:t>
      </w:r>
      <w:proofErr w:type="spellEnd"/>
      <w:r w:rsidRPr="005F1E7C">
        <w:rPr>
          <w:rFonts w:ascii="Times New Roman" w:hAnsi="Times New Roman" w:cs="Times New Roman"/>
          <w:sz w:val="28"/>
          <w:szCs w:val="28"/>
        </w:rPr>
        <w:t xml:space="preserve"> </w:t>
      </w:r>
      <w:proofErr w:type="spellStart"/>
      <w:r w:rsidRPr="005F1E7C">
        <w:rPr>
          <w:rFonts w:ascii="Times New Roman" w:hAnsi="Times New Roman" w:cs="Times New Roman"/>
          <w:sz w:val="28"/>
          <w:szCs w:val="28"/>
        </w:rPr>
        <w:t>New</w:t>
      </w:r>
      <w:proofErr w:type="spellEnd"/>
      <w:r w:rsidRPr="005F1E7C">
        <w:rPr>
          <w:rFonts w:ascii="Times New Roman" w:hAnsi="Times New Roman" w:cs="Times New Roman"/>
          <w:sz w:val="28"/>
          <w:szCs w:val="28"/>
        </w:rPr>
        <w:t xml:space="preserve"> </w:t>
      </w:r>
      <w:proofErr w:type="spellStart"/>
      <w:r w:rsidRPr="005F1E7C">
        <w:rPr>
          <w:rFonts w:ascii="Times New Roman" w:hAnsi="Times New Roman" w:cs="Times New Roman"/>
          <w:sz w:val="28"/>
          <w:szCs w:val="28"/>
        </w:rPr>
        <w:t>Roman</w:t>
      </w:r>
      <w:proofErr w:type="spellEnd"/>
      <w:r w:rsidRPr="005F1E7C">
        <w:rPr>
          <w:rFonts w:ascii="Times New Roman" w:hAnsi="Times New Roman" w:cs="Times New Roman"/>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5F1E7C">
          <w:rPr>
            <w:rFonts w:ascii="Times New Roman" w:hAnsi="Times New Roman" w:cs="Times New Roman"/>
            <w:sz w:val="28"/>
            <w:szCs w:val="28"/>
          </w:rPr>
          <w:t>1 см</w:t>
        </w:r>
      </w:smartTag>
      <w:r w:rsidRPr="005F1E7C">
        <w:rPr>
          <w:rFonts w:ascii="Times New Roman" w:hAnsi="Times New Roman" w:cs="Times New Roman"/>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w:t>
      </w:r>
      <w:r w:rsidRPr="005F1E7C">
        <w:rPr>
          <w:rFonts w:ascii="Times New Roman" w:hAnsi="Times New Roman" w:cs="Times New Roman"/>
          <w:sz w:val="28"/>
          <w:szCs w:val="28"/>
        </w:rPr>
        <w:lastRenderedPageBreak/>
        <w:t>заявлений, перечней документов требования к размеру шрифта и формату листа могут быть снижены.</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комфортное расположение заявителя и должностного лица уполномоченного органа;</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возможность и удобство оформления заявителем письменного обращения;</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телефонную связь;</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возможность копирования документов;</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наличие письменных принадлежностей и бумаги формата A4.</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5F1E7C">
        <w:rPr>
          <w:rFonts w:ascii="Times New Roman" w:hAnsi="Times New Roman" w:cs="Times New Roman"/>
          <w:sz w:val="28"/>
          <w:szCs w:val="28"/>
        </w:rPr>
        <w:t>бэйджами</w:t>
      </w:r>
      <w:proofErr w:type="spellEnd"/>
      <w:r w:rsidRPr="005F1E7C">
        <w:rPr>
          <w:rFonts w:ascii="Times New Roman" w:hAnsi="Times New Roman" w:cs="Times New Roman"/>
          <w:sz w:val="28"/>
          <w:szCs w:val="28"/>
        </w:rPr>
        <w:t>) и (или) настольными табличками.</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2.13.8. Требования к обеспечению доступности предоставления муниципальной услуги для  инвалидов.</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w:t>
      </w:r>
      <w:r w:rsidRPr="005F1E7C">
        <w:rPr>
          <w:rFonts w:ascii="Times New Roman" w:hAnsi="Times New Roman" w:cs="Times New Roman"/>
          <w:sz w:val="28"/>
          <w:szCs w:val="28"/>
        </w:rPr>
        <w:lastRenderedPageBreak/>
        <w:t xml:space="preserve">муниципальную услугу, </w:t>
      </w:r>
      <w:proofErr w:type="spellStart"/>
      <w:r w:rsidRPr="005F1E7C">
        <w:rPr>
          <w:rFonts w:ascii="Times New Roman" w:hAnsi="Times New Roman" w:cs="Times New Roman"/>
          <w:sz w:val="28"/>
          <w:szCs w:val="28"/>
        </w:rPr>
        <w:t>ассистивных</w:t>
      </w:r>
      <w:proofErr w:type="spellEnd"/>
      <w:r w:rsidRPr="005F1E7C">
        <w:rPr>
          <w:rFonts w:ascii="Times New Roman" w:hAnsi="Times New Roman" w:cs="Times New Roman"/>
          <w:sz w:val="28"/>
          <w:szCs w:val="28"/>
        </w:rPr>
        <w:t xml:space="preserve"> и вспомогательных технологий, а также сменного кресла-коляски;</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в)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г) содействие инвалиду при входе в помещение уполномоченного органа и выходе из него;</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д)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допуск </w:t>
      </w:r>
      <w:proofErr w:type="spellStart"/>
      <w:r w:rsidRPr="005F1E7C">
        <w:rPr>
          <w:rFonts w:ascii="Times New Roman" w:hAnsi="Times New Roman" w:cs="Times New Roman"/>
          <w:sz w:val="28"/>
          <w:szCs w:val="28"/>
        </w:rPr>
        <w:t>сурдопереводчика</w:t>
      </w:r>
      <w:proofErr w:type="spellEnd"/>
      <w:r w:rsidRPr="005F1E7C">
        <w:rPr>
          <w:rFonts w:ascii="Times New Roman" w:hAnsi="Times New Roman" w:cs="Times New Roman"/>
          <w:sz w:val="28"/>
          <w:szCs w:val="28"/>
        </w:rPr>
        <w:t xml:space="preserve"> и </w:t>
      </w:r>
      <w:proofErr w:type="spellStart"/>
      <w:r w:rsidRPr="005F1E7C">
        <w:rPr>
          <w:rFonts w:ascii="Times New Roman" w:hAnsi="Times New Roman" w:cs="Times New Roman"/>
          <w:sz w:val="28"/>
          <w:szCs w:val="28"/>
        </w:rPr>
        <w:t>тифлосурдопереводчика</w:t>
      </w:r>
      <w:proofErr w:type="spellEnd"/>
      <w:r w:rsidRPr="005F1E7C">
        <w:rPr>
          <w:rFonts w:ascii="Times New Roman" w:hAnsi="Times New Roman" w:cs="Times New Roman"/>
          <w:sz w:val="28"/>
          <w:szCs w:val="28"/>
        </w:rPr>
        <w:t>;</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е)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w:t>
      </w:r>
      <w:smartTag w:uri="urn:schemas-microsoft-com:office:smarttags" w:element="metricconverter">
        <w:smartTagPr>
          <w:attr w:name="ProductID" w:val="2015 г"/>
        </w:smartTagPr>
        <w:r w:rsidRPr="005F1E7C">
          <w:rPr>
            <w:rFonts w:ascii="Times New Roman" w:hAnsi="Times New Roman" w:cs="Times New Roman"/>
            <w:sz w:val="28"/>
            <w:szCs w:val="28"/>
          </w:rPr>
          <w:t>2015 г</w:t>
        </w:r>
      </w:smartTag>
      <w:r w:rsidRPr="005F1E7C">
        <w:rPr>
          <w:rFonts w:ascii="Times New Roman" w:hAnsi="Times New Roman" w:cs="Times New Roman"/>
          <w:sz w:val="28"/>
          <w:szCs w:val="28"/>
        </w:rPr>
        <w:t>. № 386н;</w:t>
      </w:r>
    </w:p>
    <w:p w:rsidR="005F1E7C" w:rsidRPr="005F1E7C" w:rsidRDefault="005F1E7C" w:rsidP="005F1E7C">
      <w:pPr>
        <w:pStyle w:val="ConsPlusNormal0"/>
        <w:ind w:firstLine="567"/>
        <w:jc w:val="both"/>
        <w:rPr>
          <w:rFonts w:ascii="Times New Roman" w:hAnsi="Times New Roman" w:cs="Times New Roman"/>
          <w:sz w:val="28"/>
          <w:szCs w:val="28"/>
        </w:rPr>
      </w:pPr>
      <w:r w:rsidRPr="005F1E7C">
        <w:rPr>
          <w:rFonts w:ascii="Times New Roman" w:hAnsi="Times New Roman" w:cs="Times New Roman"/>
          <w:sz w:val="28"/>
          <w:szCs w:val="28"/>
        </w:rPr>
        <w:t>ж)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2.14. Показатели доступности и качества муниципальной услуги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2.14.1. Основными показателями доступности и качества муниципальной услуги являются:</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lastRenderedPageBreak/>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в уполномоченный орган;</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через МФЦ в уполномоченный орган;</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w:t>
      </w:r>
      <w:smartTag w:uri="urn:schemas-microsoft-com:office:smarttags" w:element="metricconverter">
        <w:smartTagPr>
          <w:attr w:name="ProductID" w:val="2012 г"/>
        </w:smartTagPr>
        <w:r w:rsidRPr="005F1E7C">
          <w:rPr>
            <w:rFonts w:ascii="Times New Roman" w:hAnsi="Times New Roman" w:cs="Times New Roman"/>
            <w:sz w:val="28"/>
            <w:szCs w:val="28"/>
          </w:rPr>
          <w:t>2012 г</w:t>
        </w:r>
      </w:smartTag>
      <w:r w:rsidRPr="005F1E7C">
        <w:rPr>
          <w:rFonts w:ascii="Times New Roman" w:hAnsi="Times New Roman" w:cs="Times New Roman"/>
          <w:sz w:val="28"/>
          <w:szCs w:val="28"/>
        </w:rPr>
        <w:t>.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w:t>
      </w:r>
      <w:r w:rsidRPr="005F1E7C">
        <w:rPr>
          <w:rFonts w:ascii="Times New Roman" w:hAnsi="Times New Roman" w:cs="Times New Roman"/>
          <w:sz w:val="28"/>
          <w:szCs w:val="28"/>
        </w:rPr>
        <w:lastRenderedPageBreak/>
        <w:t xml:space="preserve">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w:t>
      </w:r>
      <w:r w:rsidR="007100E5" w:rsidRPr="007100E5">
        <w:rPr>
          <w:rFonts w:ascii="Times New Roman" w:hAnsi="Times New Roman" w:cs="Times New Roman"/>
          <w:sz w:val="28"/>
          <w:szCs w:val="28"/>
        </w:rPr>
        <w:t>территориального органа Фонда пенсионного и социального страхования Российской Федерации</w:t>
      </w:r>
      <w:r w:rsidRPr="005F1E7C">
        <w:rPr>
          <w:rFonts w:ascii="Times New Roman" w:hAnsi="Times New Roman" w:cs="Times New Roman"/>
          <w:sz w:val="28"/>
          <w:szCs w:val="28"/>
        </w:rPr>
        <w:t xml:space="preserve"> (СНИЛС), и пароль, полученный после регистрации на Едином и Региональном портале; </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w:t>
      </w:r>
      <w:r w:rsidRPr="005F1E7C">
        <w:rPr>
          <w:rFonts w:ascii="Times New Roman" w:hAnsi="Times New Roman" w:cs="Times New Roman"/>
          <w:sz w:val="28"/>
          <w:szCs w:val="28"/>
        </w:rPr>
        <w:lastRenderedPageBreak/>
        <w:t>направления заявителю сообщения в электронном виде, подтверждающего их прием и регистрацию.</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2.15.5. МФЦ при обращении заявителя (представителя заявителя) </w:t>
      </w:r>
      <w:r w:rsidRPr="005F1E7C">
        <w:rPr>
          <w:rFonts w:ascii="Times New Roman" w:hAnsi="Times New Roman" w:cs="Times New Roman"/>
          <w:sz w:val="28"/>
          <w:szCs w:val="28"/>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Омской области, независимо от места его регистрации на территории Омской области, места расположения на территории Омской области объектов недвижимости.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 </w:t>
      </w:r>
    </w:p>
    <w:p w:rsidR="005F1E7C" w:rsidRPr="005F1E7C" w:rsidRDefault="005F1E7C" w:rsidP="005F1E7C">
      <w:pPr>
        <w:pStyle w:val="ConsPlusNormal0"/>
        <w:jc w:val="center"/>
        <w:rPr>
          <w:rFonts w:ascii="Times New Roman" w:hAnsi="Times New Roman" w:cs="Times New Roman"/>
          <w:b/>
          <w:bCs/>
          <w:sz w:val="28"/>
          <w:szCs w:val="28"/>
        </w:rPr>
      </w:pPr>
      <w:r w:rsidRPr="005F1E7C">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F1E7C" w:rsidRPr="005F1E7C" w:rsidRDefault="005F1E7C" w:rsidP="005F1E7C">
      <w:pPr>
        <w:pStyle w:val="ConsPlusNormal0"/>
        <w:jc w:val="center"/>
        <w:rPr>
          <w:rFonts w:ascii="Times New Roman" w:hAnsi="Times New Roman" w:cs="Times New Roman"/>
          <w:sz w:val="28"/>
          <w:szCs w:val="28"/>
        </w:rPr>
      </w:pP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b/>
          <w:sz w:val="28"/>
          <w:szCs w:val="28"/>
        </w:rPr>
      </w:pPr>
      <w:r w:rsidRPr="005F1E7C">
        <w:rPr>
          <w:rFonts w:ascii="Times New Roman" w:hAnsi="Times New Roman" w:cs="Times New Roman"/>
          <w:b/>
          <w:sz w:val="28"/>
          <w:szCs w:val="28"/>
        </w:rPr>
        <w:t>3.1. Перечень административных процедур</w:t>
      </w:r>
    </w:p>
    <w:p w:rsidR="005F1E7C" w:rsidRPr="005F1E7C" w:rsidRDefault="005F1E7C" w:rsidP="005F1E7C">
      <w:pPr>
        <w:spacing w:after="0" w:line="240" w:lineRule="auto"/>
        <w:ind w:firstLine="709"/>
        <w:jc w:val="both"/>
        <w:rPr>
          <w:rFonts w:ascii="Times New Roman" w:eastAsia="Times New Roman" w:hAnsi="Times New Roman" w:cs="Times New Roman"/>
          <w:color w:val="000000"/>
          <w:sz w:val="28"/>
          <w:szCs w:val="28"/>
        </w:rPr>
      </w:pPr>
      <w:r w:rsidRPr="005F1E7C">
        <w:rPr>
          <w:rFonts w:ascii="Times New Roman" w:eastAsia="Times New Roman" w:hAnsi="Times New Roman" w:cs="Times New Roman"/>
          <w:color w:val="000000"/>
          <w:sz w:val="28"/>
          <w:szCs w:val="28"/>
        </w:rPr>
        <w:t>а) прием и регистрация запроса заявителя на предоставление муниципальной услуги;</w:t>
      </w:r>
    </w:p>
    <w:p w:rsidR="005F1E7C" w:rsidRPr="005F1E7C" w:rsidRDefault="005F1E7C" w:rsidP="005F1E7C">
      <w:pPr>
        <w:spacing w:after="0" w:line="240" w:lineRule="auto"/>
        <w:ind w:firstLine="709"/>
        <w:jc w:val="both"/>
        <w:rPr>
          <w:rFonts w:ascii="Times New Roman" w:eastAsia="Times New Roman" w:hAnsi="Times New Roman" w:cs="Times New Roman"/>
          <w:color w:val="000000"/>
          <w:sz w:val="28"/>
          <w:szCs w:val="28"/>
        </w:rPr>
      </w:pPr>
      <w:r w:rsidRPr="005F1E7C">
        <w:rPr>
          <w:rFonts w:ascii="Times New Roman" w:eastAsia="Times New Roman" w:hAnsi="Times New Roman" w:cs="Times New Roman"/>
          <w:color w:val="00000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F1E7C" w:rsidRPr="005F1E7C" w:rsidRDefault="005F1E7C" w:rsidP="005F1E7C">
      <w:pPr>
        <w:spacing w:after="0" w:line="240" w:lineRule="auto"/>
        <w:ind w:firstLine="709"/>
        <w:jc w:val="both"/>
        <w:rPr>
          <w:rFonts w:ascii="Times New Roman" w:eastAsia="Times New Roman" w:hAnsi="Times New Roman" w:cs="Times New Roman"/>
          <w:color w:val="000000"/>
          <w:sz w:val="28"/>
          <w:szCs w:val="28"/>
        </w:rPr>
      </w:pPr>
      <w:r w:rsidRPr="005F1E7C">
        <w:rPr>
          <w:rFonts w:ascii="Times New Roman" w:eastAsia="Times New Roman" w:hAnsi="Times New Roman" w:cs="Times New Roman"/>
          <w:color w:val="000000"/>
          <w:sz w:val="28"/>
          <w:szCs w:val="28"/>
        </w:rPr>
        <w:t>в) рассмотрение заявления и перечня прилагаемых документов;</w:t>
      </w:r>
    </w:p>
    <w:p w:rsidR="005F1E7C" w:rsidRPr="005F1E7C" w:rsidRDefault="005F1E7C" w:rsidP="005F1E7C">
      <w:pPr>
        <w:spacing w:after="0" w:line="240" w:lineRule="auto"/>
        <w:ind w:firstLine="709"/>
        <w:jc w:val="both"/>
        <w:rPr>
          <w:rFonts w:ascii="Times New Roman" w:eastAsia="Times New Roman" w:hAnsi="Times New Roman" w:cs="Times New Roman"/>
          <w:color w:val="000000"/>
          <w:sz w:val="28"/>
          <w:szCs w:val="28"/>
        </w:rPr>
      </w:pPr>
      <w:r w:rsidRPr="005F1E7C">
        <w:rPr>
          <w:rFonts w:ascii="Times New Roman" w:eastAsia="Times New Roman" w:hAnsi="Times New Roman" w:cs="Times New Roman"/>
          <w:color w:val="000000"/>
          <w:sz w:val="28"/>
          <w:szCs w:val="28"/>
        </w:rPr>
        <w:t>г) выдача заявителю результата предоставления муниципальной услуги.</w:t>
      </w:r>
    </w:p>
    <w:p w:rsidR="005F1E7C" w:rsidRPr="005F1E7C" w:rsidRDefault="005F1E7C" w:rsidP="005F1E7C">
      <w:pPr>
        <w:spacing w:after="0" w:line="240" w:lineRule="auto"/>
        <w:ind w:firstLine="709"/>
        <w:jc w:val="both"/>
        <w:rPr>
          <w:rFonts w:ascii="Times New Roman" w:hAnsi="Times New Roman" w:cs="Times New Roman"/>
          <w:b/>
          <w:sz w:val="28"/>
          <w:szCs w:val="28"/>
        </w:rPr>
      </w:pP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b/>
          <w:sz w:val="28"/>
          <w:szCs w:val="28"/>
        </w:rPr>
      </w:pPr>
      <w:r w:rsidRPr="005F1E7C">
        <w:rPr>
          <w:rFonts w:ascii="Times New Roman" w:hAnsi="Times New Roman" w:cs="Times New Roman"/>
          <w:b/>
          <w:sz w:val="28"/>
          <w:szCs w:val="28"/>
        </w:rPr>
        <w:t>3.2. Прием и регистрация запроса заявителя на предоставление муниципальной услуги</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b/>
          <w:sz w:val="28"/>
          <w:szCs w:val="28"/>
        </w:rPr>
      </w:pP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3.2.1.Основанием для начала административной процедуры приема и регистрации документов заявителя является личное обращение заявителя в Администрацию сельского поселения с заявлением и документами, необходимыми для предоставления муниципальной услуги (муниципальных услуг), либо направление им запроса (комплексного запроса) и документов, необходимых для предоставления муниципальной услуги (муниципальных услуг), по почте, по информационно-телекоммуникационной сети общего доступа «Интернет», включая Единый портал, Региональный портал Новгородской области, электронную почту в виде электронных документов, подписанных электронной подписью.</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lastRenderedPageBreak/>
        <w:t>3.2.2. При поступлении заявления специалист, ответственный за прием и регистрацию документов заявителя:</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а) устанавливает предмет обращения заявителя;</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б) проверяет документ, удостоверяющий личность заявителя (в случае личного обращения заявителя);</w:t>
      </w:r>
    </w:p>
    <w:p w:rsidR="005F1E7C" w:rsidRPr="005F1E7C" w:rsidRDefault="005F1E7C" w:rsidP="005F1E7C">
      <w:pPr>
        <w:shd w:val="clear" w:color="auto" w:fill="FFFFFF"/>
        <w:spacing w:after="0" w:line="240" w:lineRule="auto"/>
        <w:ind w:firstLine="708"/>
        <w:jc w:val="both"/>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5F1E7C" w:rsidRPr="005F1E7C" w:rsidRDefault="005F1E7C" w:rsidP="005F1E7C">
      <w:pPr>
        <w:shd w:val="clear" w:color="auto" w:fill="FFFFFF"/>
        <w:spacing w:after="0" w:line="240" w:lineRule="auto"/>
        <w:jc w:val="both"/>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F1E7C" w:rsidRPr="005F1E7C" w:rsidRDefault="005F1E7C" w:rsidP="005F1E7C">
      <w:pPr>
        <w:shd w:val="clear" w:color="auto" w:fill="FFFFFF"/>
        <w:spacing w:after="0" w:line="240" w:lineRule="auto"/>
        <w:jc w:val="both"/>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в) регистрирует поступление запроса в Журнале регистрации заявлений;</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г) в случае необходимости производит копирование документов, необходимых для предоставления муниципальной услуги.</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3.2.3. При установлении факта отсутствия документов, необходимых для предоставления муниципальной услуги, и (или) несоответствия предоставленных документов требованиям, установленным настоящим Административным регламентом, специалист, ответственный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3.2.4. При желании заявителя устранить выявленные недостатки, прервав процедуру подачи документов, специалист, ответственный за прием и регистрацию документов заявителя, возвращает заявителю представленные им документы.</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3.2.5. 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заявитель настаивает на приеме представленных им документов, специалист, ответственный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 xml:space="preserve">3.2.6. При отсутствии у заявителя заполненного заявления или неправильном его заполнении, специалист, ответственный за прием и </w:t>
      </w:r>
      <w:r w:rsidRPr="005F1E7C">
        <w:rPr>
          <w:rFonts w:ascii="Times New Roman" w:hAnsi="Times New Roman" w:cs="Times New Roman"/>
          <w:sz w:val="28"/>
          <w:szCs w:val="28"/>
        </w:rPr>
        <w:lastRenderedPageBreak/>
        <w:t>регистрацию документов заявителя, помогает заявителю собственноручно заполнить заявление или заполняет его самостоятельно от руки либо с использованием электронно-вычислительной техники и представляет его на подпись заявителю.</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3.2.7. Специалист, ответственный за прием и регистрацию документов заявителя, передает документы, представленные заявителем, Главе сельского поселения, который рассматривает их, накладывает соответствующую резолюцию и передает специалисту Администрации сельского поселения, осуществляющего исполнение полномочий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3.2.8. Заявление и пакет документов, направленные заявителем в форме электронных документов с использованием Единого портала или Регионального портала Омской области через информационную систему межведомственного взаимодействия (далее – информационная система).</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1) проверяет правильность заполнения заявления в электронной форме, а также полноту указанных сведений;</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2)проверяет соответствие представленных электронных документов установленным действующим законодательством требованиям, а именно:</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а) наличие документов, необходимых для предоставления услуги;</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б) актуальность представленных документов в соответствии с требованиями к срокам их действия;</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3) проверяет соблюдение следующих требований:</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а) наличие четкого изображения сканированных документов;</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б) соответствие сведений, содержащихся в заявлении, сведениям, содержащимся в представленных заявителем документах.</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Омской области запись о приеме электронного заявления и документов;</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7) направляет заявителю уведомление о статусе, присвоенном заявке, путем заполнения в информационной системе интерактивных полей.</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 xml:space="preserve">Регистрация заявления, поступившего в форме электронного документа, осуществляется в день его поступления в Администрацию сельского поселения. В случае поступления заявления в выходные или нерабочие праздничные дни </w:t>
      </w:r>
      <w:r w:rsidRPr="005F1E7C">
        <w:rPr>
          <w:rFonts w:ascii="Times New Roman" w:hAnsi="Times New Roman" w:cs="Times New Roman"/>
          <w:sz w:val="28"/>
          <w:szCs w:val="28"/>
        </w:rPr>
        <w:lastRenderedPageBreak/>
        <w:t>его регистрация осуществляется в первый рабочий день Администрации сельского поселения, следующий за выходным или нерабочим праздничным днем.</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3.2.9. Результатом административной процедуры является регистрация запроса заявителя на получение муниципальной услуги.</w:t>
      </w:r>
    </w:p>
    <w:p w:rsidR="005F1E7C" w:rsidRPr="005F1E7C" w:rsidRDefault="005F1E7C" w:rsidP="005F1E7C">
      <w:pPr>
        <w:autoSpaceDE w:val="0"/>
        <w:autoSpaceDN w:val="0"/>
        <w:adjustRightInd w:val="0"/>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3.2.10. Максимальный срок выполнения административной процедуры приема и регистрации документов заявителя составляет 1 (один) рабочий день.</w:t>
      </w:r>
    </w:p>
    <w:p w:rsidR="005F1E7C" w:rsidRPr="005F1E7C" w:rsidRDefault="005F1E7C" w:rsidP="005F1E7C">
      <w:pPr>
        <w:spacing w:after="0" w:line="240" w:lineRule="auto"/>
        <w:ind w:firstLine="709"/>
        <w:jc w:val="both"/>
        <w:rPr>
          <w:rFonts w:ascii="Times New Roman" w:hAnsi="Times New Roman" w:cs="Times New Roman"/>
          <w:b/>
          <w:sz w:val="28"/>
          <w:szCs w:val="28"/>
        </w:rPr>
      </w:pPr>
    </w:p>
    <w:p w:rsidR="005F1E7C" w:rsidRPr="005F1E7C" w:rsidRDefault="005F1E7C" w:rsidP="005F1E7C">
      <w:pPr>
        <w:spacing w:after="0" w:line="240" w:lineRule="auto"/>
        <w:ind w:firstLine="709"/>
        <w:jc w:val="both"/>
        <w:rPr>
          <w:rFonts w:ascii="Times New Roman" w:hAnsi="Times New Roman" w:cs="Times New Roman"/>
          <w:b/>
          <w:sz w:val="28"/>
          <w:szCs w:val="28"/>
        </w:rPr>
      </w:pPr>
      <w:r w:rsidRPr="005F1E7C">
        <w:rPr>
          <w:rFonts w:ascii="Times New Roman" w:hAnsi="Times New Roman" w:cs="Times New Roman"/>
          <w:b/>
          <w:sz w:val="28"/>
          <w:szCs w:val="28"/>
        </w:rPr>
        <w:t>3.3. Формирование и направление межведомственных запросов в органы (организации), участвующие в предоставлении муниципальной услуги</w:t>
      </w:r>
    </w:p>
    <w:p w:rsidR="005F1E7C" w:rsidRPr="005F1E7C" w:rsidRDefault="005F1E7C" w:rsidP="005F1E7C">
      <w:pPr>
        <w:spacing w:after="0" w:line="240" w:lineRule="auto"/>
        <w:ind w:firstLine="709"/>
        <w:jc w:val="both"/>
        <w:rPr>
          <w:rFonts w:ascii="Times New Roman" w:hAnsi="Times New Roman" w:cs="Times New Roman"/>
          <w:b/>
          <w:sz w:val="28"/>
          <w:szCs w:val="28"/>
        </w:rPr>
      </w:pP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3.3.1.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2.6.2 настоящего Административного регламента.</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3.3.2. Документы, указанные в подпункте 2.6.2 настоящего Административного регламента, запрашиваются специалистом Администрации сельского поселения по каналам межведомственного взаимодействия в течение 1 (одного) рабочего дня со дня приёма заявления и обязательного перечня документов, указанного в подпункте 2.6.1 настоящего Административного регламента.</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В течение 5 (пяти) рабочих дней в Администрацию сельского поселения направляются ответы на полученные запросы.</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3.3.3. Результат административной процедуры – формирование полного пакета документов для предоставления муниципальной услуги.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Время выполнения административной процедуры не должно превышать 5 (пяти) рабочих дней.</w:t>
      </w:r>
    </w:p>
    <w:p w:rsidR="005F1E7C" w:rsidRPr="005F1E7C" w:rsidRDefault="005F1E7C" w:rsidP="005F1E7C">
      <w:pPr>
        <w:spacing w:after="0" w:line="240" w:lineRule="auto"/>
        <w:ind w:firstLine="709"/>
        <w:jc w:val="both"/>
        <w:rPr>
          <w:rFonts w:ascii="Times New Roman" w:hAnsi="Times New Roman" w:cs="Times New Roman"/>
          <w:b/>
          <w:sz w:val="28"/>
          <w:szCs w:val="28"/>
        </w:rPr>
      </w:pPr>
    </w:p>
    <w:p w:rsidR="005F1E7C" w:rsidRPr="005F1E7C" w:rsidRDefault="005F1E7C" w:rsidP="005F1E7C">
      <w:pPr>
        <w:spacing w:after="0" w:line="240" w:lineRule="auto"/>
        <w:ind w:firstLine="709"/>
        <w:jc w:val="both"/>
        <w:rPr>
          <w:rFonts w:ascii="Times New Roman" w:hAnsi="Times New Roman" w:cs="Times New Roman"/>
          <w:b/>
          <w:sz w:val="28"/>
          <w:szCs w:val="28"/>
        </w:rPr>
      </w:pPr>
      <w:r w:rsidRPr="005F1E7C">
        <w:rPr>
          <w:rFonts w:ascii="Times New Roman" w:hAnsi="Times New Roman" w:cs="Times New Roman"/>
          <w:b/>
          <w:sz w:val="28"/>
          <w:szCs w:val="28"/>
        </w:rPr>
        <w:t>3.4. Рассмотрение заявления и перечня прилагаемых документов</w:t>
      </w:r>
    </w:p>
    <w:p w:rsidR="005F1E7C" w:rsidRPr="005F1E7C" w:rsidRDefault="005F1E7C" w:rsidP="005F1E7C">
      <w:pPr>
        <w:spacing w:after="0" w:line="240" w:lineRule="auto"/>
        <w:ind w:firstLine="709"/>
        <w:jc w:val="both"/>
        <w:rPr>
          <w:rFonts w:ascii="Times New Roman" w:hAnsi="Times New Roman" w:cs="Times New Roman"/>
          <w:b/>
          <w:sz w:val="28"/>
          <w:szCs w:val="28"/>
        </w:rPr>
      </w:pP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3.4.1. Основанием для начала административной процедуры является получение специалистом, ответственным за рассмотрение документов заявителя, документов, представленных заявителем с резолюцией соответствующего руководителя.</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3.4.2. При поступлении документов специалист, ответственный за рассмотрение документов заявителя:</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а) устанавливает предмет обращения заявителя;</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б) формирует дело заявителя, которое представляет собой комплект документов, представленных заявителем.</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3.4.3. Осуществляя рассмотрение документов заявителя, специалист, ответственный за рассмотрение документов заявителя:</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lastRenderedPageBreak/>
        <w:t>а) проверяет полноту представленных документов;</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б) устанавливает принадлежность заявителя к категории граждан, имеющих право на получение муниципальной услуги;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в) проверяет наличие у заявителя полномочия на право обращения с заявлением о предоставлении муниципальной услуги (в случае, когда с заявлением обращается представитель заявителя);</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г) проводит анализ сведений содержащихся в похозяйственной книге;</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д) в случае отсутствия сведений в похозяйственной книге, осуществляет выезд с целью осмотра личного подсобного хозяйства гражданина и внесении соответствующих записей в книгу;</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е) при необходимости готовит межведомственный запрос в Управление Федеральной службы государственной регистрации, кадастра и картографии по Омской области о предоставлении выписки из Единого государственного реестра недвижимости на земельный участок, предоставленный или приобретенный для ведения личного подсобного хозяйства, садоводства и огородничества.</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3.4.4. При отсутствии предусмотренных подпунктом 2.8.2 настоящего Административного регламента оснований для отказа в предоставлении муниципальной услуги специалист, ответственный за рассмотрение документов заявителя, после получения ответа на межведомственный запрос, осуществляет подготовку проекта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ведения личного подсобного хозяйства, садоводства и огородничества по форме, указанной в приложении №2 к настоящему Административному регламенту.</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3.4.5. При наличии предусмотренных подпунктами 2.8.2. настоящего Административного регламента оснований для отказа в предоставлении муниципальной услуги специалист, ответственный за рассмотрение документов заявителя, осуществляет подготовку проекта уведомления об отказе в предоставлении муниципальной услуги по форме согласно приложению № 3 к настоящему Административному регламенту.</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3.4.6. Специалист, ответственный за рассмотрение документов заявителя, передает проект справки (уведомления) вместе с личным заявлением заявителя и представленными документами для визирования Главе сельского поселения, который рассматривает личное заявление заявителя и представленные документы, визирует проект справки (уведомления) и передает его вместе с личным заявлением заявителя и представленными документами должностному лицу, ответственному за выдачу документов заявителю.</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3.4.7. В случае если при выполнении административных действий, предусмотренных пунктом 3.4.3 настоящего Административного регламента, Главой сельского поселения будет выявлено несоответствие проекта справки (уведомления) действующим нормативным правовым актам, такое должностное лицо ставит об этом соответствующую резолюцию и </w:t>
      </w:r>
      <w:r w:rsidRPr="005F1E7C">
        <w:rPr>
          <w:rFonts w:ascii="Times New Roman" w:hAnsi="Times New Roman" w:cs="Times New Roman"/>
          <w:sz w:val="28"/>
          <w:szCs w:val="28"/>
        </w:rPr>
        <w:lastRenderedPageBreak/>
        <w:t>обеспечивает передачу проекта справки (уведомления) вместе с личным заявлением заявителя и представленных документов специалисту, ответственному за рассмотрение документов заявителя, для устранения выявленных нарушений и повторного направления на согласование и подписание.</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3.4.8. Результатом административной процедуры рассмотрения запроса и перечня документов заявителя является получение специалистом, ответственным за выдачу документов заявителю, справки (уведомления), подписанной (</w:t>
      </w:r>
      <w:proofErr w:type="spellStart"/>
      <w:r w:rsidRPr="005F1E7C">
        <w:rPr>
          <w:rFonts w:ascii="Times New Roman" w:hAnsi="Times New Roman" w:cs="Times New Roman"/>
          <w:sz w:val="28"/>
          <w:szCs w:val="28"/>
        </w:rPr>
        <w:t>го</w:t>
      </w:r>
      <w:proofErr w:type="spellEnd"/>
      <w:r w:rsidRPr="005F1E7C">
        <w:rPr>
          <w:rFonts w:ascii="Times New Roman" w:hAnsi="Times New Roman" w:cs="Times New Roman"/>
          <w:sz w:val="28"/>
          <w:szCs w:val="28"/>
        </w:rPr>
        <w:t>) Главой сельского поселения.</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3.4.9. Максимальный срок выполнения административной процедуры рассмотрения запроса и перечня документов заявителя составляет не более 7 (семи) рабочих дней с момента регистрации обращения заявителя о предоставлении муниципальной услуги.</w:t>
      </w:r>
    </w:p>
    <w:p w:rsidR="005F1E7C" w:rsidRPr="005F1E7C" w:rsidRDefault="005F1E7C" w:rsidP="005F1E7C">
      <w:pPr>
        <w:spacing w:after="0" w:line="240" w:lineRule="auto"/>
        <w:ind w:firstLine="709"/>
        <w:jc w:val="both"/>
        <w:rPr>
          <w:rFonts w:ascii="Times New Roman" w:eastAsia="Times New Roman" w:hAnsi="Times New Roman" w:cs="Times New Roman"/>
          <w:color w:val="000000"/>
          <w:sz w:val="28"/>
          <w:szCs w:val="28"/>
        </w:rPr>
      </w:pPr>
    </w:p>
    <w:p w:rsidR="005F1E7C" w:rsidRPr="005F1E7C" w:rsidRDefault="005F1E7C" w:rsidP="005F1E7C">
      <w:pPr>
        <w:spacing w:after="0" w:line="240" w:lineRule="auto"/>
        <w:ind w:firstLine="709"/>
        <w:jc w:val="both"/>
        <w:rPr>
          <w:rFonts w:ascii="Times New Roman" w:hAnsi="Times New Roman" w:cs="Times New Roman"/>
          <w:b/>
          <w:sz w:val="28"/>
          <w:szCs w:val="28"/>
        </w:rPr>
      </w:pPr>
      <w:r w:rsidRPr="005F1E7C">
        <w:rPr>
          <w:rFonts w:ascii="Times New Roman" w:hAnsi="Times New Roman" w:cs="Times New Roman"/>
          <w:b/>
          <w:sz w:val="28"/>
          <w:szCs w:val="28"/>
        </w:rPr>
        <w:t>3.5. Выдача заявителю результата предоставления муниципальной услуги</w:t>
      </w:r>
    </w:p>
    <w:p w:rsidR="005F1E7C" w:rsidRPr="005F1E7C" w:rsidRDefault="005F1E7C" w:rsidP="005F1E7C">
      <w:pPr>
        <w:spacing w:after="0" w:line="240" w:lineRule="auto"/>
        <w:ind w:firstLine="709"/>
        <w:jc w:val="both"/>
        <w:rPr>
          <w:rFonts w:ascii="Times New Roman" w:hAnsi="Times New Roman" w:cs="Times New Roman"/>
          <w:b/>
          <w:sz w:val="28"/>
          <w:szCs w:val="28"/>
        </w:rPr>
      </w:pP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3.5.1. Основанием для начала административной процедуры выдачи заявителю результата предоставления муниципальной услуги является получение специалистом, ответственным за выдачу документов заявителю, справки (уведомления), подписанной(</w:t>
      </w:r>
      <w:proofErr w:type="spellStart"/>
      <w:r w:rsidRPr="005F1E7C">
        <w:rPr>
          <w:rFonts w:ascii="Times New Roman" w:hAnsi="Times New Roman" w:cs="Times New Roman"/>
          <w:sz w:val="28"/>
          <w:szCs w:val="28"/>
        </w:rPr>
        <w:t>го</w:t>
      </w:r>
      <w:proofErr w:type="spellEnd"/>
      <w:r w:rsidRPr="005F1E7C">
        <w:rPr>
          <w:rFonts w:ascii="Times New Roman" w:hAnsi="Times New Roman" w:cs="Times New Roman"/>
          <w:sz w:val="28"/>
          <w:szCs w:val="28"/>
        </w:rPr>
        <w:t>) Главой сельского поселения.</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3.5.2. При получении справки (письма), специалист, ответственный за выдачу документов заявителю:</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а) информирует заявителя о результате рассмотрения заявления;</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б) выдает (направляет по почте) заявителю справку (уведомление);</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в) регистрирует факт выдачи (направления по почте) заявителю справки (уведомления) в Журнале регистрации исходящих документов.</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3.5.3. Результатом выполнения административной процедуры выдачи заявителю результата предоставления муниципальной услуги является выдача (направление по почте) заявителю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ведения личного подсобного хозяйства, садоводства и огородничества либо уведомления об отказе в предоставлении муниципальной услуги.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3.5.4. Максимальный срок выполнения административной процедуры выдачи заявителю результата предоставления муниципальной услуги составляет 2 рабочих дня с момента принятия решения о предоставлении муниципальной услуги.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3.5.5. В качестве результата предоставления муниципальной услуги заявитель по его выбору вправе получить:</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lastRenderedPageBreak/>
        <w:t>на бумажном носителе, подтверждающего содержание электронного документа, направленного Администрацией сельского поселения.</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Заявитель вправе оценить качество и доступность предоставления муниципальной услуги на Едином портале или Региональном портале Омской области.</w:t>
      </w:r>
    </w:p>
    <w:p w:rsidR="005F1E7C" w:rsidRPr="005F1E7C" w:rsidRDefault="005F1E7C" w:rsidP="005F1E7C">
      <w:pPr>
        <w:spacing w:after="0" w:line="240" w:lineRule="auto"/>
        <w:ind w:firstLine="709"/>
        <w:jc w:val="both"/>
        <w:rPr>
          <w:rFonts w:ascii="Times New Roman" w:hAnsi="Times New Roman" w:cs="Times New Roman"/>
          <w:b/>
          <w:sz w:val="28"/>
          <w:szCs w:val="28"/>
        </w:rPr>
      </w:pPr>
    </w:p>
    <w:p w:rsidR="005F1E7C" w:rsidRPr="005F1E7C" w:rsidRDefault="005F1E7C" w:rsidP="005F1E7C">
      <w:pPr>
        <w:spacing w:after="0" w:line="240" w:lineRule="auto"/>
        <w:ind w:firstLine="567"/>
        <w:jc w:val="both"/>
        <w:rPr>
          <w:rFonts w:ascii="Times New Roman" w:hAnsi="Times New Roman" w:cs="Times New Roman"/>
          <w:b/>
          <w:sz w:val="28"/>
          <w:szCs w:val="28"/>
        </w:rPr>
      </w:pPr>
      <w:r w:rsidRPr="005F1E7C">
        <w:rPr>
          <w:rFonts w:ascii="Times New Roman" w:hAnsi="Times New Roman" w:cs="Times New Roman"/>
          <w:b/>
          <w:sz w:val="28"/>
          <w:szCs w:val="28"/>
        </w:rPr>
        <w:t>3.6. Перечень административных процедур (действий) при предоставлении муниципальных услуг в электронной форме</w:t>
      </w:r>
    </w:p>
    <w:p w:rsidR="005F1E7C" w:rsidRPr="005F1E7C" w:rsidRDefault="005F1E7C" w:rsidP="005F1E7C">
      <w:pPr>
        <w:spacing w:after="0" w:line="240" w:lineRule="auto"/>
        <w:ind w:firstLine="567"/>
        <w:jc w:val="both"/>
        <w:rPr>
          <w:rFonts w:ascii="Times New Roman" w:hAnsi="Times New Roman" w:cs="Times New Roman"/>
          <w:sz w:val="28"/>
          <w:szCs w:val="28"/>
        </w:rPr>
      </w:pP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3.6.2. Предоставление муниципальной услуги в электронной форме включает в себя следующие административные процедуры:</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2) проверка действительность усиленной квалифицированной электронной подписи;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4) принятие решения о подготовке выписки, уведомления;</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6) формирование результата предоставления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7) направление (выдача) результата.</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lastRenderedPageBreak/>
        <w:t>Заявитель вправе отозвать свое заявление на любой стадии рассмотрения, согласования или подготовки документа.</w:t>
      </w:r>
    </w:p>
    <w:p w:rsidR="005F1E7C" w:rsidRPr="005F1E7C" w:rsidRDefault="005F1E7C" w:rsidP="005F1E7C">
      <w:pPr>
        <w:spacing w:after="0" w:line="240" w:lineRule="auto"/>
        <w:ind w:firstLine="567"/>
        <w:jc w:val="both"/>
        <w:rPr>
          <w:rFonts w:ascii="Times New Roman" w:hAnsi="Times New Roman" w:cs="Times New Roman"/>
          <w:sz w:val="28"/>
          <w:szCs w:val="28"/>
        </w:rPr>
      </w:pPr>
    </w:p>
    <w:p w:rsidR="005F1E7C" w:rsidRPr="005F1E7C" w:rsidRDefault="005F1E7C" w:rsidP="005F1E7C">
      <w:pPr>
        <w:spacing w:after="0" w:line="240" w:lineRule="auto"/>
        <w:ind w:firstLine="567"/>
        <w:jc w:val="both"/>
        <w:rPr>
          <w:rFonts w:ascii="Times New Roman" w:hAnsi="Times New Roman" w:cs="Times New Roman"/>
          <w:b/>
          <w:sz w:val="28"/>
          <w:szCs w:val="28"/>
        </w:rPr>
      </w:pPr>
      <w:r w:rsidRPr="005F1E7C">
        <w:rPr>
          <w:rFonts w:ascii="Times New Roman" w:hAnsi="Times New Roman" w:cs="Times New Roman"/>
          <w:b/>
          <w:sz w:val="28"/>
          <w:szCs w:val="28"/>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5F1E7C">
        <w:rPr>
          <w:rFonts w:ascii="Times New Roman" w:hAnsi="Times New Roman" w:cs="Times New Roman"/>
          <w:b/>
          <w:sz w:val="28"/>
          <w:szCs w:val="28"/>
          <w:shd w:val="clear" w:color="auto" w:fill="FFFFFF"/>
        </w:rPr>
        <w:t>от 27 июля 2010 года N 210-ФЗ "Об организации предоставления государственных и муниципальных услуг".</w:t>
      </w:r>
    </w:p>
    <w:p w:rsidR="005F1E7C" w:rsidRPr="005F1E7C" w:rsidRDefault="005F1E7C" w:rsidP="005F1E7C">
      <w:pPr>
        <w:spacing w:after="0" w:line="240" w:lineRule="auto"/>
        <w:ind w:firstLine="567"/>
        <w:jc w:val="both"/>
        <w:rPr>
          <w:rFonts w:ascii="Times New Roman" w:hAnsi="Times New Roman" w:cs="Times New Roman"/>
          <w:sz w:val="28"/>
          <w:szCs w:val="28"/>
        </w:rPr>
      </w:pP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lastRenderedPageBreak/>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а) уведомление о записи на прием в уполномоченный орган или МФЦ;</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в) уведомление о начале процедуры предоставления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з) уведомление о мотивированном отказе в предоставлении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w:t>
      </w:r>
      <w:r w:rsidRPr="005F1E7C">
        <w:rPr>
          <w:rFonts w:ascii="Times New Roman" w:hAnsi="Times New Roman" w:cs="Times New Roman"/>
          <w:sz w:val="28"/>
          <w:szCs w:val="28"/>
        </w:rPr>
        <w:lastRenderedPageBreak/>
        <w:t>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 </w:t>
      </w:r>
    </w:p>
    <w:p w:rsidR="005F1E7C" w:rsidRPr="005F1E7C" w:rsidRDefault="005F1E7C" w:rsidP="005F1E7C">
      <w:pPr>
        <w:spacing w:after="0" w:line="240" w:lineRule="auto"/>
        <w:ind w:firstLine="567"/>
        <w:jc w:val="both"/>
        <w:rPr>
          <w:rFonts w:ascii="Times New Roman" w:hAnsi="Times New Roman" w:cs="Times New Roman"/>
          <w:b/>
          <w:sz w:val="28"/>
          <w:szCs w:val="28"/>
        </w:rPr>
      </w:pPr>
      <w:r w:rsidRPr="005F1E7C">
        <w:rPr>
          <w:rFonts w:ascii="Times New Roman" w:hAnsi="Times New Roman" w:cs="Times New Roman"/>
          <w:b/>
          <w:sz w:val="28"/>
          <w:szCs w:val="28"/>
        </w:rPr>
        <w:t>3.8. Перечень административных процедур (действий), выполняемых МФЦ</w:t>
      </w:r>
    </w:p>
    <w:p w:rsidR="005F1E7C" w:rsidRPr="005F1E7C" w:rsidRDefault="005F1E7C" w:rsidP="005F1E7C">
      <w:pPr>
        <w:spacing w:after="0" w:line="240" w:lineRule="auto"/>
        <w:ind w:firstLine="567"/>
        <w:jc w:val="both"/>
        <w:rPr>
          <w:rFonts w:ascii="Times New Roman" w:hAnsi="Times New Roman" w:cs="Times New Roman"/>
          <w:sz w:val="28"/>
          <w:szCs w:val="28"/>
        </w:rPr>
      </w:pP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3) передача курьером заявления и прилагаемых к нему документов из МФЦ в уполномоченный орган;</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4) передача курьером пакета документов из уполномоченного органа в МФЦ;</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5) выдача (направление) заявителю результата предоставления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5F1E7C" w:rsidRPr="005F1E7C" w:rsidRDefault="005F1E7C" w:rsidP="005F1E7C">
      <w:pPr>
        <w:spacing w:after="0" w:line="240" w:lineRule="auto"/>
        <w:ind w:firstLine="567"/>
        <w:jc w:val="both"/>
        <w:rPr>
          <w:rFonts w:ascii="Times New Roman" w:hAnsi="Times New Roman" w:cs="Times New Roman"/>
          <w:sz w:val="28"/>
          <w:szCs w:val="28"/>
        </w:rPr>
      </w:pPr>
    </w:p>
    <w:p w:rsidR="005F1E7C" w:rsidRPr="005F1E7C" w:rsidRDefault="005F1E7C" w:rsidP="005F1E7C">
      <w:pPr>
        <w:spacing w:after="0" w:line="240" w:lineRule="auto"/>
        <w:ind w:firstLine="567"/>
        <w:jc w:val="both"/>
        <w:rPr>
          <w:rFonts w:ascii="Times New Roman" w:hAnsi="Times New Roman" w:cs="Times New Roman"/>
          <w:b/>
          <w:sz w:val="28"/>
          <w:szCs w:val="28"/>
        </w:rPr>
      </w:pPr>
      <w:r w:rsidRPr="005F1E7C">
        <w:rPr>
          <w:rFonts w:ascii="Times New Roman" w:hAnsi="Times New Roman" w:cs="Times New Roman"/>
          <w:b/>
          <w:sz w:val="28"/>
          <w:szCs w:val="28"/>
        </w:rPr>
        <w:t>3.9. Порядок выполнения административных процедур (действий) МФЦ</w:t>
      </w:r>
    </w:p>
    <w:p w:rsidR="005F1E7C" w:rsidRPr="005F1E7C" w:rsidRDefault="005F1E7C" w:rsidP="005F1E7C">
      <w:pPr>
        <w:spacing w:after="0" w:line="240" w:lineRule="auto"/>
        <w:ind w:firstLine="567"/>
        <w:jc w:val="both"/>
        <w:rPr>
          <w:rFonts w:ascii="Times New Roman" w:hAnsi="Times New Roman" w:cs="Times New Roman"/>
          <w:sz w:val="28"/>
          <w:szCs w:val="28"/>
        </w:rPr>
      </w:pP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3.9.1. При приеме заявления и прилагаемых к нему документов работник МФЦ:</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lastRenderedPageBreak/>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Pr="005F1E7C">
        <w:rPr>
          <w:rFonts w:ascii="Times New Roman" w:hAnsi="Times New Roman" w:cs="Times New Roman"/>
          <w:sz w:val="28"/>
          <w:szCs w:val="28"/>
          <w:shd w:val="clear" w:color="auto" w:fill="FFFFFF"/>
        </w:rPr>
        <w:t xml:space="preserve">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anchor="/document/12148555/entry/140118" w:history="1">
        <w:r w:rsidRPr="005F1E7C">
          <w:rPr>
            <w:rStyle w:val="a4"/>
            <w:rFonts w:ascii="Times New Roman" w:hAnsi="Times New Roman"/>
            <w:color w:val="auto"/>
            <w:sz w:val="28"/>
            <w:szCs w:val="28"/>
            <w:u w:val="none"/>
            <w:shd w:val="clear" w:color="auto" w:fill="FFFFFF"/>
          </w:rPr>
          <w:t>частью 18 статьи 14.1</w:t>
        </w:r>
      </w:hyperlink>
      <w:r w:rsidRPr="005F1E7C">
        <w:rPr>
          <w:rFonts w:ascii="Times New Roman" w:hAnsi="Times New Roman" w:cs="Times New Roman"/>
          <w:sz w:val="28"/>
          <w:szCs w:val="28"/>
          <w:shd w:val="clear" w:color="auto" w:fill="FFFFFF"/>
        </w:rPr>
        <w:t> Федерального закона от 27 июля 2006 года N 149-ФЗ "Об информации, информационных технологиях и о защите информации");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тексты документов написаны разборчиво;</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документы не исполнены карандашом;</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срок действия документов не истек;</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документы представлены в полном объеме;</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заявление соответствует установленным требованиям к его форме и виду;</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lastRenderedPageBreak/>
        <w:t xml:space="preserve">Работник МФЦ от имени заявителя заполняет заявление по соответствующей форме. </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о сроке предоставления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о возможности отказа в предоставлении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w:t>
      </w:r>
      <w:r w:rsidRPr="005F1E7C">
        <w:rPr>
          <w:rFonts w:ascii="Times New Roman" w:hAnsi="Times New Roman" w:cs="Times New Roman"/>
          <w:sz w:val="28"/>
          <w:szCs w:val="28"/>
        </w:rPr>
        <w:lastRenderedPageBreak/>
        <w:t>бумажном носителе и заверение выписок из информационных систем органов, предоставляющих муниципальные услуги.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5F1E7C" w:rsidRPr="005F1E7C" w:rsidRDefault="005F1E7C" w:rsidP="005F1E7C">
      <w:pPr>
        <w:tabs>
          <w:tab w:val="left" w:pos="2842"/>
        </w:tabs>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При выдаче документов должностное лицо МФЦ:</w:t>
      </w:r>
    </w:p>
    <w:p w:rsidR="005F1E7C" w:rsidRPr="005F1E7C" w:rsidRDefault="005F1E7C" w:rsidP="005F1E7C">
      <w:pPr>
        <w:tabs>
          <w:tab w:val="left" w:pos="2842"/>
        </w:tabs>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F1E7C" w:rsidRPr="005F1E7C" w:rsidRDefault="005F1E7C" w:rsidP="005F1E7C">
      <w:pPr>
        <w:tabs>
          <w:tab w:val="left" w:pos="2842"/>
        </w:tabs>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знакомит с содержанием документов и выдает их.</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3.9.5. В случае обращения заявителя за предоставлением муниципальной услуги по экстерриториальному принципу МФЦ:</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принимает от заявителя заявление и документы, представленные заявителем;</w:t>
      </w:r>
    </w:p>
    <w:p w:rsidR="005F1E7C" w:rsidRPr="005F1E7C" w:rsidRDefault="005F1E7C" w:rsidP="005F1E7C">
      <w:pPr>
        <w:spacing w:after="0" w:line="240" w:lineRule="auto"/>
        <w:ind w:firstLine="709"/>
        <w:jc w:val="both"/>
        <w:rPr>
          <w:rFonts w:ascii="Times New Roman" w:hAnsi="Times New Roman" w:cs="Times New Roman"/>
          <w:sz w:val="28"/>
          <w:szCs w:val="28"/>
        </w:rPr>
      </w:pPr>
      <w:proofErr w:type="gramStart"/>
      <w:r w:rsidRPr="00B96B46">
        <w:rPr>
          <w:rFonts w:ascii="Times New Roman" w:hAnsi="Times New Roman" w:cs="Times New Roman"/>
          <w:sz w:val="28"/>
          <w:szCs w:val="28"/>
        </w:rPr>
        <w:t>- осуществляет копирование (сканирование) документов, предусмотренных частью 6 статьи 7 Федерального закона</w:t>
      </w:r>
      <w:hyperlink r:id="rId13" w:history="1">
        <w:r w:rsidRPr="00B96B46">
          <w:rPr>
            <w:rStyle w:val="ListLabel11"/>
            <w:rFonts w:cs="Times New Roman"/>
            <w:color w:val="auto"/>
            <w:szCs w:val="28"/>
          </w:rPr>
          <w:t xml:space="preserve"> от 27 июля 2010 года № 210-ФЗ «Об организации предоставления государственных и муниципальных услуг»</w:t>
        </w:r>
      </w:hyperlink>
      <w:r w:rsidRPr="00B96B46">
        <w:rPr>
          <w:rFonts w:ascii="Times New Roman" w:hAnsi="Times New Roman" w:cs="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w:t>
      </w:r>
      <w:r w:rsidRPr="005F1E7C">
        <w:rPr>
          <w:rFonts w:ascii="Times New Roman" w:hAnsi="Times New Roman" w:cs="Times New Roman"/>
          <w:sz w:val="28"/>
          <w:szCs w:val="28"/>
        </w:rPr>
        <w:t>,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5F1E7C">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F1E7C" w:rsidRPr="005F1E7C" w:rsidRDefault="005F1E7C" w:rsidP="005F1E7C">
      <w:pPr>
        <w:tabs>
          <w:tab w:val="left" w:pos="851"/>
        </w:tabs>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5F1E7C" w:rsidRPr="005F1E7C" w:rsidRDefault="005F1E7C" w:rsidP="005F1E7C">
      <w:pPr>
        <w:spacing w:after="0" w:line="240" w:lineRule="auto"/>
        <w:ind w:firstLine="708"/>
        <w:jc w:val="both"/>
        <w:rPr>
          <w:rFonts w:ascii="Times New Roman" w:hAnsi="Times New Roman" w:cs="Times New Roman"/>
          <w:sz w:val="28"/>
          <w:szCs w:val="28"/>
        </w:rPr>
      </w:pPr>
      <w:r w:rsidRPr="005F1E7C">
        <w:rPr>
          <w:rFonts w:ascii="Times New Roman" w:hAnsi="Times New Roman" w:cs="Times New Roman"/>
          <w:sz w:val="28"/>
          <w:szCs w:val="28"/>
        </w:rPr>
        <w:t>3.9.6. В случае обращения заявителя за предоставлением муниципальной услуги по приему заявителей по предварительной записи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Запись на прием проводится посредством Единого и Регионального портала. </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При формировании запроса заявителю обеспечивается:</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5F1E7C">
        <w:rPr>
          <w:rFonts w:ascii="Times New Roman" w:hAnsi="Times New Roman" w:cs="Times New Roman"/>
          <w:i/>
          <w:iCs/>
          <w:sz w:val="28"/>
          <w:szCs w:val="28"/>
        </w:rPr>
        <w:t>;</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в) возможность печати на бумажном носителе копии электронной формы запроса;</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г) сохранение ранее введенных в электронную форму запроса значений </w:t>
      </w:r>
      <w:r w:rsidRPr="005F1E7C">
        <w:rPr>
          <w:rFonts w:ascii="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w:t>
      </w:r>
      <w:r w:rsidRPr="005F1E7C">
        <w:rPr>
          <w:rFonts w:ascii="Times New Roman" w:hAnsi="Times New Roman" w:cs="Times New Roman"/>
          <w:sz w:val="28"/>
          <w:szCs w:val="28"/>
        </w:rPr>
        <w:lastRenderedPageBreak/>
        <w:t>сайте в части, касающейся сведений, отсутствующих в единой системе идентификации и аутентификации;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F1E7C" w:rsidRPr="005F1E7C" w:rsidRDefault="005F1E7C" w:rsidP="005F1E7C">
      <w:pPr>
        <w:spacing w:after="0" w:line="240" w:lineRule="auto"/>
        <w:ind w:firstLine="709"/>
        <w:jc w:val="both"/>
        <w:rPr>
          <w:rFonts w:ascii="Times New Roman" w:hAnsi="Times New Roman" w:cs="Times New Roman"/>
          <w:sz w:val="28"/>
          <w:szCs w:val="28"/>
        </w:rPr>
      </w:pPr>
    </w:p>
    <w:p w:rsidR="005F1E7C" w:rsidRPr="005F1E7C" w:rsidRDefault="005F1E7C" w:rsidP="005F1E7C">
      <w:pPr>
        <w:spacing w:after="0" w:line="240" w:lineRule="auto"/>
        <w:ind w:firstLine="567"/>
        <w:jc w:val="both"/>
        <w:rPr>
          <w:rFonts w:ascii="Times New Roman" w:hAnsi="Times New Roman" w:cs="Times New Roman"/>
          <w:b/>
          <w:sz w:val="28"/>
          <w:szCs w:val="28"/>
        </w:rPr>
      </w:pPr>
      <w:r w:rsidRPr="005F1E7C">
        <w:rPr>
          <w:rFonts w:ascii="Times New Roman" w:hAnsi="Times New Roman" w:cs="Times New Roman"/>
          <w:b/>
          <w:sz w:val="28"/>
          <w:szCs w:val="28"/>
        </w:rPr>
        <w:t>3.10. Порядок исправления допущенных опечаток и ошибок в выданных в результате предоставления муниципальной услуги документах</w:t>
      </w:r>
    </w:p>
    <w:p w:rsidR="005F1E7C" w:rsidRPr="005F1E7C" w:rsidRDefault="005F1E7C" w:rsidP="005F1E7C">
      <w:pPr>
        <w:spacing w:after="0" w:line="240" w:lineRule="auto"/>
        <w:ind w:firstLine="567"/>
        <w:jc w:val="both"/>
        <w:rPr>
          <w:rFonts w:ascii="Times New Roman" w:hAnsi="Times New Roman" w:cs="Times New Roman"/>
          <w:sz w:val="28"/>
          <w:szCs w:val="28"/>
        </w:rPr>
      </w:pP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5F1E7C" w:rsidRPr="005F1E7C" w:rsidRDefault="005F1E7C" w:rsidP="005F1E7C">
      <w:pPr>
        <w:spacing w:after="0" w:line="240" w:lineRule="auto"/>
        <w:ind w:firstLine="567"/>
        <w:jc w:val="both"/>
        <w:rPr>
          <w:rFonts w:ascii="Times New Roman" w:hAnsi="Times New Roman" w:cs="Times New Roman"/>
          <w:sz w:val="28"/>
          <w:szCs w:val="28"/>
        </w:rPr>
      </w:pPr>
      <w:bookmarkStart w:id="1" w:name="BM100263"/>
      <w:bookmarkEnd w:id="1"/>
      <w:r w:rsidRPr="005F1E7C">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5F1E7C" w:rsidRPr="005F1E7C" w:rsidRDefault="005F1E7C" w:rsidP="005F1E7C">
      <w:pPr>
        <w:spacing w:after="0" w:line="240" w:lineRule="auto"/>
        <w:ind w:firstLine="567"/>
        <w:jc w:val="both"/>
        <w:rPr>
          <w:rFonts w:ascii="Times New Roman" w:hAnsi="Times New Roman" w:cs="Times New Roman"/>
          <w:sz w:val="28"/>
          <w:szCs w:val="28"/>
        </w:rPr>
      </w:pPr>
      <w:bookmarkStart w:id="2" w:name="BM100264"/>
      <w:bookmarkEnd w:id="2"/>
      <w:r w:rsidRPr="005F1E7C">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5F1E7C" w:rsidRPr="005F1E7C" w:rsidRDefault="005F1E7C" w:rsidP="005F1E7C">
      <w:pPr>
        <w:spacing w:after="0" w:line="240" w:lineRule="auto"/>
        <w:ind w:firstLine="567"/>
        <w:jc w:val="both"/>
        <w:rPr>
          <w:rFonts w:ascii="Times New Roman" w:hAnsi="Times New Roman" w:cs="Times New Roman"/>
          <w:sz w:val="28"/>
          <w:szCs w:val="28"/>
        </w:rPr>
      </w:pPr>
      <w:bookmarkStart w:id="3" w:name="BM100265"/>
      <w:bookmarkEnd w:id="3"/>
      <w:r w:rsidRPr="005F1E7C">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F1E7C" w:rsidRPr="005F1E7C" w:rsidRDefault="005F1E7C" w:rsidP="005F1E7C">
      <w:pPr>
        <w:spacing w:after="0" w:line="240" w:lineRule="auto"/>
        <w:ind w:firstLine="567"/>
        <w:jc w:val="both"/>
        <w:rPr>
          <w:rFonts w:ascii="Times New Roman" w:hAnsi="Times New Roman" w:cs="Times New Roman"/>
          <w:sz w:val="28"/>
          <w:szCs w:val="28"/>
        </w:rPr>
      </w:pPr>
      <w:bookmarkStart w:id="5" w:name="BM100267"/>
      <w:bookmarkEnd w:id="5"/>
      <w:r w:rsidRPr="005F1E7C">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F1E7C" w:rsidRPr="005F1E7C" w:rsidRDefault="005F1E7C" w:rsidP="005F1E7C">
      <w:pPr>
        <w:spacing w:after="0" w:line="240" w:lineRule="auto"/>
        <w:ind w:firstLine="567"/>
        <w:jc w:val="both"/>
        <w:rPr>
          <w:rFonts w:ascii="Times New Roman" w:hAnsi="Times New Roman" w:cs="Times New Roman"/>
          <w:sz w:val="28"/>
          <w:szCs w:val="28"/>
        </w:rPr>
      </w:pPr>
    </w:p>
    <w:p w:rsidR="005F1E7C" w:rsidRPr="005F1E7C" w:rsidRDefault="005F1E7C" w:rsidP="005F1E7C">
      <w:pPr>
        <w:spacing w:after="0" w:line="240" w:lineRule="auto"/>
        <w:ind w:firstLine="567"/>
        <w:jc w:val="center"/>
        <w:rPr>
          <w:rFonts w:ascii="Times New Roman" w:hAnsi="Times New Roman" w:cs="Times New Roman"/>
          <w:b/>
          <w:bCs/>
          <w:sz w:val="28"/>
          <w:szCs w:val="28"/>
        </w:rPr>
      </w:pPr>
      <w:r w:rsidRPr="005F1E7C">
        <w:rPr>
          <w:rFonts w:ascii="Times New Roman" w:hAnsi="Times New Roman" w:cs="Times New Roman"/>
          <w:b/>
          <w:bCs/>
          <w:sz w:val="28"/>
          <w:szCs w:val="28"/>
        </w:rPr>
        <w:t>4. Формы контроля за исполнением административного регламента</w:t>
      </w:r>
    </w:p>
    <w:p w:rsidR="005F1E7C" w:rsidRPr="005F1E7C" w:rsidRDefault="005F1E7C" w:rsidP="005F1E7C">
      <w:pPr>
        <w:spacing w:after="0" w:line="240" w:lineRule="auto"/>
        <w:ind w:firstLine="567"/>
        <w:jc w:val="both"/>
        <w:rPr>
          <w:rFonts w:ascii="Times New Roman" w:hAnsi="Times New Roman" w:cs="Times New Roman"/>
          <w:sz w:val="28"/>
          <w:szCs w:val="28"/>
        </w:rPr>
      </w:pP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В ходе плановых и внеплановых проверок:</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Омской области , а также положений Регламента.</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F1E7C" w:rsidRPr="005F1E7C" w:rsidRDefault="005F1E7C" w:rsidP="005F1E7C">
      <w:pPr>
        <w:spacing w:after="0" w:line="240" w:lineRule="auto"/>
        <w:ind w:firstLine="567"/>
        <w:jc w:val="both"/>
        <w:rPr>
          <w:rFonts w:ascii="Times New Roman" w:hAnsi="Times New Roman" w:cs="Times New Roman"/>
          <w:sz w:val="28"/>
          <w:szCs w:val="28"/>
        </w:rPr>
      </w:pPr>
      <w:r w:rsidRPr="005F1E7C">
        <w:rPr>
          <w:rFonts w:ascii="Times New Roman" w:hAnsi="Times New Roman" w:cs="Times New Roman"/>
          <w:sz w:val="28"/>
          <w:szCs w:val="28"/>
        </w:rPr>
        <w:t xml:space="preserve">Граждане, их объединения и организации могут контролировать предоставление муниципальной услуги путем получения письменной и устной </w:t>
      </w:r>
      <w:r w:rsidRPr="005F1E7C">
        <w:rPr>
          <w:rFonts w:ascii="Times New Roman" w:hAnsi="Times New Roman" w:cs="Times New Roman"/>
          <w:sz w:val="28"/>
          <w:szCs w:val="28"/>
        </w:rPr>
        <w:lastRenderedPageBreak/>
        <w:t>информации о результатах проведенных проверок и принятых по результатам проверок мерах.</w:t>
      </w:r>
    </w:p>
    <w:p w:rsidR="005F1E7C" w:rsidRPr="005F1E7C" w:rsidRDefault="005F1E7C" w:rsidP="005F1E7C">
      <w:pPr>
        <w:autoSpaceDE w:val="0"/>
        <w:spacing w:after="0" w:line="240" w:lineRule="auto"/>
        <w:jc w:val="both"/>
        <w:rPr>
          <w:rFonts w:ascii="Times New Roman" w:hAnsi="Times New Roman" w:cs="Times New Roman"/>
          <w:b/>
          <w:bCs/>
          <w:sz w:val="28"/>
          <w:szCs w:val="28"/>
        </w:rPr>
      </w:pPr>
    </w:p>
    <w:p w:rsidR="005F1E7C" w:rsidRPr="005F1E7C" w:rsidRDefault="005F1E7C" w:rsidP="005F1E7C">
      <w:pPr>
        <w:pStyle w:val="afffb"/>
        <w:spacing w:line="240" w:lineRule="auto"/>
        <w:jc w:val="center"/>
        <w:rPr>
          <w:rFonts w:ascii="Times New Roman" w:hAnsi="Times New Roman" w:cs="Times New Roman"/>
        </w:rPr>
      </w:pPr>
      <w:r w:rsidRPr="005F1E7C">
        <w:rPr>
          <w:rFonts w:ascii="Times New Roman" w:hAnsi="Times New Roman" w:cs="Times New Roman"/>
        </w:rPr>
        <w:t>5.</w:t>
      </w:r>
      <w:r w:rsidRPr="005F1E7C">
        <w:rPr>
          <w:rFonts w:ascii="Times New Roman" w:hAnsi="Times New Roman" w:cs="Times New Roman"/>
          <w:b w:val="0"/>
          <w:bCs w:val="0"/>
        </w:rPr>
        <w:t xml:space="preserve"> </w:t>
      </w:r>
      <w:r w:rsidRPr="005F1E7C">
        <w:rPr>
          <w:rFonts w:ascii="Times New Roman" w:hAnsi="Times New Roman" w:cs="Times New Roman"/>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5F1E7C" w:rsidRPr="005F1E7C" w:rsidRDefault="005F1E7C" w:rsidP="005F1E7C">
      <w:pPr>
        <w:spacing w:after="0" w:line="240" w:lineRule="auto"/>
        <w:jc w:val="center"/>
        <w:rPr>
          <w:rFonts w:ascii="Times New Roman" w:hAnsi="Times New Roman" w:cs="Times New Roman"/>
          <w:sz w:val="28"/>
          <w:szCs w:val="28"/>
        </w:rPr>
      </w:pP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5.2. Предмет жалобы.</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w:t>
      </w:r>
      <w:bookmarkStart w:id="6" w:name="sub_110103"/>
      <w:r w:rsidRPr="005F1E7C">
        <w:rPr>
          <w:rFonts w:ascii="Times New Roman" w:hAnsi="Times New Roman" w:cs="Times New Roman"/>
          <w:sz w:val="28"/>
          <w:szCs w:val="28"/>
        </w:rPr>
        <w:t>6 Федерального закона № 210-ФЗ;</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5F1E7C">
        <w:rPr>
          <w:rFonts w:ascii="Times New Roman" w:hAnsi="Times New Roman" w:cs="Times New Roman"/>
          <w:sz w:val="28"/>
          <w:szCs w:val="28"/>
        </w:rPr>
        <w:lastRenderedPageBreak/>
        <w:t>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 муниципальными правовыми актами для предоставления государственной услуги, у заявителя;</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 муниципальными правовыми актами;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F1E7C">
        <w:rPr>
          <w:rFonts w:ascii="Times New Roman" w:hAnsi="Times New Roman" w:cs="Times New Roman"/>
          <w:sz w:val="28"/>
          <w:szCs w:val="28"/>
        </w:rPr>
        <w:lastRenderedPageBreak/>
        <w:t>предоставлению соответствующей муниципальной услуги в полном объеме в порядке, определенном частью 1.3 статьи 16 Федерального закона № 210-ФЗ;</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w:t>
      </w:r>
      <w:smartTag w:uri="urn:schemas-microsoft-com:office:smarttags" w:element="metricconverter">
        <w:smartTagPr>
          <w:attr w:name="ProductID" w:val="2010 г"/>
        </w:smartTagPr>
        <w:r w:rsidRPr="005F1E7C">
          <w:rPr>
            <w:rFonts w:ascii="Times New Roman" w:hAnsi="Times New Roman" w:cs="Times New Roman"/>
            <w:sz w:val="28"/>
            <w:szCs w:val="28"/>
          </w:rPr>
          <w:t>2010 г</w:t>
        </w:r>
      </w:smartTag>
      <w:r w:rsidRPr="005F1E7C">
        <w:rPr>
          <w:rFonts w:ascii="Times New Roman" w:hAnsi="Times New Roman" w:cs="Times New Roman"/>
          <w:sz w:val="28"/>
          <w:szCs w:val="28"/>
        </w:rPr>
        <w:t>.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Омской области ,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При отсутствии вышестоящего органа жалоба подается непосредственно руководителю Администрации.</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Омской области .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5.6. Порядок подачи и рассмотрения жалобы.</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на </w:t>
      </w:r>
      <w:r w:rsidRPr="005F1E7C">
        <w:rPr>
          <w:rFonts w:ascii="Times New Roman" w:hAnsi="Times New Roman" w:cs="Times New Roman"/>
          <w:sz w:val="28"/>
          <w:szCs w:val="28"/>
        </w:rPr>
        <w:lastRenderedPageBreak/>
        <w:t>бумажном носителе, в электронной форме, в уполномоченный орган по рассмотрению жалобы.</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Омской области, а также может быть принята при личном приеме заявителя. </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Омской области, а также может быть принята при личном приеме заявителя. </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Омской области , а также может быть принята при личном приеме заявителя. </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lastRenderedPageBreak/>
        <w:t>5.11. Жалоба должна содержать:</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5.12. Сроки рассмотрения жалобы.</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Основания для приостановления рассмотрения жалобы отсутствуют.</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5.14. Результат рассмотрения жалобы.</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По результатам рассмотрения жалобы принимается одно из следующих решений:</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5F1E7C">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Омской области , муниципальными правовыми актами;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2) в удовлетворении жалобы отказывается.</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 xml:space="preserve">5.18. МФЦ оставляет жалобу без ответа в соответствии с основаниями, предусмотренными Порядком. </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5.20. Порядок информирования заявителя о результатах рассмотрения жалобы.</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w:t>
      </w:r>
      <w:bookmarkStart w:id="7" w:name="sub_11282"/>
      <w:r w:rsidRPr="005F1E7C">
        <w:rPr>
          <w:rFonts w:ascii="Times New Roman" w:hAnsi="Times New Roman" w:cs="Times New Roman"/>
          <w:sz w:val="28"/>
          <w:szCs w:val="28"/>
        </w:rPr>
        <w:t>енной или муниципальной услуги.</w:t>
      </w:r>
    </w:p>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5F1E7C" w:rsidRPr="005F1E7C" w:rsidRDefault="005F1E7C" w:rsidP="005F1E7C">
      <w:pPr>
        <w:spacing w:after="0" w:line="240" w:lineRule="auto"/>
        <w:ind w:firstLine="709"/>
        <w:jc w:val="both"/>
        <w:rPr>
          <w:rFonts w:ascii="Times New Roman" w:hAnsi="Times New Roman" w:cs="Times New Roman"/>
          <w:sz w:val="28"/>
          <w:szCs w:val="28"/>
        </w:rPr>
      </w:pPr>
      <w:r w:rsidRPr="005F1E7C">
        <w:rPr>
          <w:rFonts w:ascii="Times New Roman" w:hAnsi="Times New Roman" w:cs="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5.22. Порядок обжалования решения по жалобе.</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lastRenderedPageBreak/>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Омской области, а также при личном приеме заявителя. </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5.24. Способы информирования заявителей о порядке подачи и рассмотрения жалобы.</w:t>
      </w:r>
    </w:p>
    <w:p w:rsidR="005F1E7C" w:rsidRPr="005F1E7C" w:rsidRDefault="005F1E7C" w:rsidP="005F1E7C">
      <w:pPr>
        <w:spacing w:after="0" w:line="240" w:lineRule="auto"/>
        <w:ind w:firstLine="706"/>
        <w:jc w:val="both"/>
        <w:rPr>
          <w:rFonts w:ascii="Times New Roman" w:hAnsi="Times New Roman" w:cs="Times New Roman"/>
          <w:sz w:val="28"/>
          <w:szCs w:val="28"/>
        </w:rPr>
      </w:pPr>
      <w:r w:rsidRPr="005F1E7C">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Омской области .</w:t>
      </w:r>
    </w:p>
    <w:p w:rsidR="005F1E7C" w:rsidRPr="005F1E7C" w:rsidRDefault="005F1E7C" w:rsidP="005F1E7C">
      <w:pPr>
        <w:spacing w:after="0" w:line="240" w:lineRule="auto"/>
        <w:ind w:firstLine="706"/>
        <w:jc w:val="both"/>
        <w:rPr>
          <w:rFonts w:ascii="Times New Roman" w:hAnsi="Times New Roman" w:cs="Times New Roman"/>
          <w:sz w:val="28"/>
          <w:szCs w:val="28"/>
        </w:rPr>
      </w:pPr>
    </w:p>
    <w:p w:rsidR="005F1E7C" w:rsidRPr="005F1E7C" w:rsidRDefault="005F1E7C" w:rsidP="005F1E7C">
      <w:pPr>
        <w:spacing w:after="0" w:line="240" w:lineRule="auto"/>
        <w:ind w:firstLine="706"/>
        <w:jc w:val="both"/>
        <w:rPr>
          <w:rFonts w:ascii="Times New Roman" w:hAnsi="Times New Roman" w:cs="Times New Roman"/>
          <w:sz w:val="28"/>
          <w:szCs w:val="28"/>
        </w:rPr>
      </w:pPr>
    </w:p>
    <w:p w:rsidR="005F1E7C" w:rsidRPr="005F1E7C" w:rsidRDefault="005F1E7C" w:rsidP="005F1E7C">
      <w:pPr>
        <w:spacing w:after="0" w:line="240" w:lineRule="auto"/>
        <w:ind w:firstLine="706"/>
        <w:jc w:val="both"/>
        <w:rPr>
          <w:rFonts w:ascii="Times New Roman" w:hAnsi="Times New Roman" w:cs="Times New Roman"/>
          <w:sz w:val="28"/>
          <w:szCs w:val="28"/>
        </w:rPr>
      </w:pPr>
    </w:p>
    <w:p w:rsidR="005F1E7C" w:rsidRPr="005F1E7C" w:rsidRDefault="005F1E7C" w:rsidP="005F1E7C">
      <w:pPr>
        <w:spacing w:after="0" w:line="240" w:lineRule="auto"/>
        <w:ind w:firstLine="706"/>
        <w:jc w:val="both"/>
        <w:rPr>
          <w:rFonts w:ascii="Times New Roman" w:hAnsi="Times New Roman" w:cs="Times New Roman"/>
          <w:sz w:val="28"/>
          <w:szCs w:val="28"/>
        </w:rPr>
      </w:pPr>
    </w:p>
    <w:p w:rsidR="005F1E7C" w:rsidRPr="005F1E7C" w:rsidRDefault="005F1E7C" w:rsidP="005F1E7C">
      <w:pPr>
        <w:spacing w:after="0" w:line="240" w:lineRule="auto"/>
        <w:ind w:firstLine="706"/>
        <w:jc w:val="both"/>
        <w:rPr>
          <w:rFonts w:ascii="Times New Roman" w:hAnsi="Times New Roman" w:cs="Times New Roman"/>
          <w:sz w:val="28"/>
          <w:szCs w:val="28"/>
        </w:rPr>
      </w:pPr>
    </w:p>
    <w:p w:rsidR="005F1E7C" w:rsidRPr="005F1E7C" w:rsidRDefault="005F1E7C" w:rsidP="005F1E7C">
      <w:pPr>
        <w:spacing w:after="0" w:line="240" w:lineRule="auto"/>
        <w:ind w:firstLine="706"/>
        <w:jc w:val="both"/>
        <w:rPr>
          <w:rFonts w:ascii="Times New Roman" w:hAnsi="Times New Roman" w:cs="Times New Roman"/>
          <w:sz w:val="28"/>
          <w:szCs w:val="28"/>
        </w:rPr>
      </w:pPr>
    </w:p>
    <w:p w:rsidR="005F1E7C" w:rsidRPr="005F1E7C" w:rsidRDefault="005F1E7C" w:rsidP="005F1E7C">
      <w:pPr>
        <w:spacing w:after="0" w:line="240" w:lineRule="auto"/>
        <w:ind w:firstLine="706"/>
        <w:jc w:val="both"/>
        <w:rPr>
          <w:rFonts w:ascii="Times New Roman" w:hAnsi="Times New Roman" w:cs="Times New Roman"/>
          <w:sz w:val="28"/>
          <w:szCs w:val="28"/>
        </w:rPr>
      </w:pPr>
    </w:p>
    <w:p w:rsidR="005F1E7C" w:rsidRPr="005F1E7C" w:rsidRDefault="005F1E7C" w:rsidP="005F1E7C">
      <w:pPr>
        <w:spacing w:after="0" w:line="240" w:lineRule="auto"/>
        <w:ind w:firstLine="706"/>
        <w:jc w:val="both"/>
        <w:rPr>
          <w:rFonts w:ascii="Times New Roman" w:hAnsi="Times New Roman" w:cs="Times New Roman"/>
          <w:sz w:val="28"/>
          <w:szCs w:val="28"/>
        </w:rPr>
      </w:pPr>
    </w:p>
    <w:p w:rsidR="005F1E7C" w:rsidRPr="005F1E7C" w:rsidRDefault="005F1E7C" w:rsidP="005F1E7C">
      <w:pPr>
        <w:spacing w:after="0" w:line="240" w:lineRule="auto"/>
        <w:ind w:firstLine="706"/>
        <w:jc w:val="both"/>
        <w:rPr>
          <w:rFonts w:ascii="Times New Roman" w:hAnsi="Times New Roman" w:cs="Times New Roman"/>
          <w:sz w:val="28"/>
          <w:szCs w:val="28"/>
        </w:rPr>
      </w:pPr>
    </w:p>
    <w:p w:rsidR="005F1E7C" w:rsidRPr="005F1E7C" w:rsidRDefault="005F1E7C" w:rsidP="005F1E7C">
      <w:pPr>
        <w:spacing w:after="0" w:line="240" w:lineRule="auto"/>
        <w:ind w:firstLine="706"/>
        <w:jc w:val="both"/>
        <w:rPr>
          <w:rFonts w:ascii="Times New Roman" w:hAnsi="Times New Roman" w:cs="Times New Roman"/>
          <w:sz w:val="28"/>
          <w:szCs w:val="28"/>
        </w:rPr>
      </w:pPr>
    </w:p>
    <w:p w:rsidR="005F1E7C" w:rsidRPr="005F1E7C" w:rsidRDefault="005F1E7C" w:rsidP="005F1E7C">
      <w:pPr>
        <w:spacing w:after="0" w:line="240" w:lineRule="auto"/>
        <w:ind w:firstLine="706"/>
        <w:jc w:val="both"/>
        <w:rPr>
          <w:rFonts w:ascii="Times New Roman" w:hAnsi="Times New Roman" w:cs="Times New Roman"/>
          <w:sz w:val="28"/>
          <w:szCs w:val="28"/>
        </w:rPr>
      </w:pPr>
    </w:p>
    <w:p w:rsidR="005F1E7C" w:rsidRPr="005F1E7C" w:rsidRDefault="005F1E7C" w:rsidP="005F1E7C">
      <w:pPr>
        <w:spacing w:after="0" w:line="240" w:lineRule="auto"/>
        <w:ind w:firstLine="706"/>
        <w:jc w:val="both"/>
        <w:rPr>
          <w:rFonts w:ascii="Times New Roman" w:hAnsi="Times New Roman" w:cs="Times New Roman"/>
          <w:sz w:val="28"/>
          <w:szCs w:val="28"/>
        </w:rPr>
      </w:pPr>
    </w:p>
    <w:p w:rsidR="005F1E7C" w:rsidRPr="005F1E7C" w:rsidRDefault="005F1E7C" w:rsidP="005F1E7C">
      <w:pPr>
        <w:spacing w:after="0" w:line="240" w:lineRule="auto"/>
        <w:ind w:firstLine="706"/>
        <w:jc w:val="both"/>
        <w:rPr>
          <w:rFonts w:ascii="Times New Roman" w:hAnsi="Times New Roman" w:cs="Times New Roman"/>
          <w:sz w:val="28"/>
          <w:szCs w:val="28"/>
        </w:rPr>
      </w:pPr>
    </w:p>
    <w:p w:rsidR="005F1E7C" w:rsidRDefault="005F1E7C" w:rsidP="00B96B46">
      <w:pPr>
        <w:spacing w:after="0" w:line="240" w:lineRule="auto"/>
        <w:jc w:val="both"/>
        <w:rPr>
          <w:rFonts w:ascii="Times New Roman" w:hAnsi="Times New Roman" w:cs="Times New Roman"/>
          <w:sz w:val="28"/>
          <w:szCs w:val="28"/>
        </w:rPr>
      </w:pPr>
    </w:p>
    <w:p w:rsidR="00B96B46" w:rsidRPr="005F1E7C" w:rsidRDefault="00B96B46" w:rsidP="00B96B46">
      <w:pPr>
        <w:spacing w:after="0" w:line="240" w:lineRule="auto"/>
        <w:jc w:val="both"/>
        <w:rPr>
          <w:rFonts w:ascii="Times New Roman" w:hAnsi="Times New Roman" w:cs="Times New Roman"/>
          <w:sz w:val="28"/>
          <w:szCs w:val="28"/>
        </w:rPr>
      </w:pPr>
    </w:p>
    <w:p w:rsidR="005F1E7C" w:rsidRPr="005F1E7C" w:rsidRDefault="005F1E7C" w:rsidP="005F1E7C">
      <w:pPr>
        <w:spacing w:after="0" w:line="240" w:lineRule="auto"/>
        <w:ind w:firstLine="709"/>
        <w:jc w:val="right"/>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lastRenderedPageBreak/>
        <w:t xml:space="preserve">Приложение № 1 </w:t>
      </w:r>
    </w:p>
    <w:p w:rsidR="005F1E7C" w:rsidRPr="005F1E7C" w:rsidRDefault="005F1E7C" w:rsidP="005F1E7C">
      <w:pPr>
        <w:spacing w:after="0" w:line="240" w:lineRule="auto"/>
        <w:ind w:firstLine="709"/>
        <w:jc w:val="right"/>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 xml:space="preserve">к Административному регламенту </w:t>
      </w:r>
    </w:p>
    <w:p w:rsidR="005F1E7C" w:rsidRPr="005F1E7C" w:rsidRDefault="005F1E7C" w:rsidP="005F1E7C">
      <w:pPr>
        <w:spacing w:after="0" w:line="240" w:lineRule="auto"/>
        <w:ind w:left="708"/>
        <w:jc w:val="right"/>
        <w:rPr>
          <w:rFonts w:ascii="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В Администрацию</w:t>
      </w:r>
    </w:p>
    <w:p w:rsidR="005F1E7C" w:rsidRPr="005F1E7C" w:rsidRDefault="00B96B46" w:rsidP="005F1E7C">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Атирского</w:t>
      </w:r>
      <w:r w:rsidR="005F1E7C" w:rsidRPr="005F1E7C">
        <w:rPr>
          <w:rFonts w:ascii="Times New Roman" w:eastAsia="Times New Roman" w:hAnsi="Times New Roman" w:cs="Times New Roman"/>
          <w:sz w:val="28"/>
          <w:szCs w:val="28"/>
        </w:rPr>
        <w:t xml:space="preserve"> сельского поселения</w:t>
      </w:r>
    </w:p>
    <w:p w:rsidR="005F1E7C" w:rsidRPr="005F1E7C" w:rsidRDefault="005F1E7C" w:rsidP="005F1E7C">
      <w:pPr>
        <w:spacing w:after="0" w:line="240" w:lineRule="auto"/>
        <w:jc w:val="right"/>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_________________________________</w:t>
      </w:r>
    </w:p>
    <w:p w:rsidR="005F1E7C" w:rsidRPr="005F1E7C" w:rsidRDefault="005F1E7C" w:rsidP="005F1E7C">
      <w:pPr>
        <w:spacing w:after="0" w:line="240" w:lineRule="auto"/>
        <w:jc w:val="right"/>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vertAlign w:val="superscript"/>
        </w:rPr>
        <w:t>(Ф.И.О. заявителя)</w:t>
      </w:r>
    </w:p>
    <w:p w:rsidR="005F1E7C" w:rsidRPr="005F1E7C" w:rsidRDefault="005F1E7C" w:rsidP="005F1E7C">
      <w:pPr>
        <w:spacing w:after="0" w:line="240" w:lineRule="auto"/>
        <w:jc w:val="right"/>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________________________________</w:t>
      </w:r>
    </w:p>
    <w:p w:rsidR="005F1E7C" w:rsidRPr="005F1E7C" w:rsidRDefault="005F1E7C" w:rsidP="005F1E7C">
      <w:pPr>
        <w:spacing w:after="0" w:line="240" w:lineRule="auto"/>
        <w:jc w:val="right"/>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vertAlign w:val="superscript"/>
        </w:rPr>
        <w:t>(адрес регистрации (проживания) физического лица, телефон)</w:t>
      </w:r>
    </w:p>
    <w:p w:rsidR="005F1E7C" w:rsidRPr="005F1E7C" w:rsidRDefault="005F1E7C" w:rsidP="005F1E7C">
      <w:pPr>
        <w:spacing w:after="0" w:line="240" w:lineRule="auto"/>
        <w:jc w:val="right"/>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________________________________</w:t>
      </w:r>
    </w:p>
    <w:p w:rsidR="005F1E7C" w:rsidRPr="005F1E7C" w:rsidRDefault="005F1E7C" w:rsidP="005F1E7C">
      <w:pPr>
        <w:spacing w:after="0" w:line="240" w:lineRule="auto"/>
        <w:jc w:val="center"/>
        <w:rPr>
          <w:rFonts w:ascii="Times New Roman" w:eastAsia="Times New Roman" w:hAnsi="Times New Roman" w:cs="Times New Roman"/>
          <w:sz w:val="28"/>
          <w:szCs w:val="28"/>
        </w:rPr>
      </w:pPr>
      <w:r w:rsidRPr="005F1E7C">
        <w:rPr>
          <w:rFonts w:ascii="Times New Roman" w:eastAsia="Times New Roman" w:hAnsi="Times New Roman" w:cs="Times New Roman"/>
          <w:b/>
          <w:bCs/>
          <w:sz w:val="28"/>
          <w:szCs w:val="28"/>
        </w:rPr>
        <w:t>ЗАЯВЛЕНИЕ</w:t>
      </w:r>
    </w:p>
    <w:p w:rsidR="005F1E7C" w:rsidRPr="005F1E7C" w:rsidRDefault="005F1E7C" w:rsidP="005F1E7C">
      <w:pPr>
        <w:spacing w:after="0" w:line="240" w:lineRule="auto"/>
        <w:jc w:val="center"/>
        <w:rPr>
          <w:rFonts w:ascii="Times New Roman" w:eastAsia="Times New Roman" w:hAnsi="Times New Roman" w:cs="Times New Roman"/>
          <w:b/>
          <w:bCs/>
          <w:sz w:val="28"/>
          <w:szCs w:val="28"/>
        </w:rPr>
      </w:pPr>
      <w:r w:rsidRPr="005F1E7C">
        <w:rPr>
          <w:rFonts w:ascii="Times New Roman" w:eastAsia="Times New Roman" w:hAnsi="Times New Roman" w:cs="Times New Roman"/>
          <w:b/>
          <w:bCs/>
          <w:sz w:val="28"/>
          <w:szCs w:val="28"/>
        </w:rPr>
        <w:t>о выдаче справки,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
    <w:p w:rsidR="005F1E7C" w:rsidRPr="005F1E7C" w:rsidRDefault="005F1E7C" w:rsidP="005F1E7C">
      <w:pPr>
        <w:spacing w:after="0" w:line="240" w:lineRule="auto"/>
        <w:jc w:val="center"/>
        <w:rPr>
          <w:rFonts w:ascii="Times New Roman" w:eastAsia="Times New Roman" w:hAnsi="Times New Roman" w:cs="Times New Roman"/>
          <w:sz w:val="28"/>
          <w:szCs w:val="28"/>
        </w:rPr>
      </w:pP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Прошу выдать справку о наличии личного подсобного хозяйства, дачного строительства, садоводства и огородничества по адресу:</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______________________________________________________________________</w:t>
      </w:r>
    </w:p>
    <w:p w:rsidR="005F1E7C" w:rsidRPr="005F1E7C" w:rsidRDefault="005F1E7C" w:rsidP="005F1E7C">
      <w:pPr>
        <w:spacing w:after="0" w:line="240" w:lineRule="auto"/>
        <w:jc w:val="center"/>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vertAlign w:val="superscript"/>
        </w:rPr>
        <w:t>Полный адрес места расположения</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площадь личного подсобного хозяйства занятого посевами, посадками, плодовыми и ягодными насаждениями: ________________________________________________</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_______________________________________________________________________</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 xml:space="preserve">количество сельскохозяйственных животных, птиц и пчел </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_______________________________________________________________</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_______________________________________________________________</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Приложение:</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 xml:space="preserve">правоустанавливающий или </w:t>
      </w:r>
      <w:proofErr w:type="spellStart"/>
      <w:r w:rsidRPr="005F1E7C">
        <w:rPr>
          <w:rFonts w:ascii="Times New Roman" w:eastAsia="Times New Roman" w:hAnsi="Times New Roman" w:cs="Times New Roman"/>
          <w:sz w:val="28"/>
          <w:szCs w:val="28"/>
        </w:rPr>
        <w:t>правоудостоверяющий</w:t>
      </w:r>
      <w:proofErr w:type="spellEnd"/>
      <w:r w:rsidRPr="005F1E7C">
        <w:rPr>
          <w:rFonts w:ascii="Times New Roman" w:eastAsia="Times New Roman" w:hAnsi="Times New Roman" w:cs="Times New Roman"/>
          <w:sz w:val="28"/>
          <w:szCs w:val="28"/>
        </w:rPr>
        <w:t xml:space="preserve"> документ на землю (по желанию заявителя);</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копия паспорта;</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2. ______________________________________</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"____" ___________ 20___года</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Даю согласие на обработку своих персональных данных в соответствии с Федеральным законом от 26 июня 2006 года № 152-ФЗ «О персональных данных».</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_________________________ ___________________</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vertAlign w:val="superscript"/>
        </w:rPr>
        <w:t>(подпись заявителя)                             (расшифровка подписи)</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__________________________ ______________ ________________________</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vertAlign w:val="superscript"/>
        </w:rPr>
        <w:t>(должность лица принявшего                                           (подпись)                             (расшифровка подписи)</w:t>
      </w:r>
    </w:p>
    <w:p w:rsidR="005F1E7C" w:rsidRPr="00B96B46" w:rsidRDefault="005F1E7C" w:rsidP="00B96B46">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vertAlign w:val="superscript"/>
        </w:rPr>
        <w:t>заявление)</w:t>
      </w:r>
    </w:p>
    <w:p w:rsidR="005F1E7C" w:rsidRPr="005F1E7C" w:rsidRDefault="005F1E7C" w:rsidP="005F1E7C">
      <w:pPr>
        <w:spacing w:after="0" w:line="240" w:lineRule="auto"/>
        <w:ind w:left="708"/>
        <w:jc w:val="right"/>
        <w:rPr>
          <w:rFonts w:ascii="Times New Roman" w:hAnsi="Times New Roman" w:cs="Times New Roman"/>
          <w:sz w:val="28"/>
          <w:szCs w:val="28"/>
        </w:rPr>
      </w:pPr>
    </w:p>
    <w:p w:rsidR="005F1E7C" w:rsidRPr="005F1E7C" w:rsidRDefault="005F1E7C" w:rsidP="005F1E7C">
      <w:pPr>
        <w:spacing w:after="0" w:line="240" w:lineRule="auto"/>
        <w:ind w:firstLine="709"/>
        <w:jc w:val="right"/>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 xml:space="preserve">Приложение № 2 </w:t>
      </w:r>
    </w:p>
    <w:p w:rsidR="005F1E7C" w:rsidRPr="005F1E7C" w:rsidRDefault="005F1E7C" w:rsidP="005F1E7C">
      <w:pPr>
        <w:spacing w:after="0" w:line="240" w:lineRule="auto"/>
        <w:ind w:firstLine="709"/>
        <w:jc w:val="right"/>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 xml:space="preserve">к Административному регламенту </w:t>
      </w:r>
    </w:p>
    <w:p w:rsidR="005F1E7C" w:rsidRPr="005F1E7C" w:rsidRDefault="005F1E7C" w:rsidP="005F1E7C">
      <w:pPr>
        <w:spacing w:after="0" w:line="240" w:lineRule="auto"/>
        <w:ind w:firstLine="709"/>
        <w:jc w:val="right"/>
        <w:rPr>
          <w:rFonts w:ascii="Times New Roman" w:eastAsia="Times New Roman" w:hAnsi="Times New Roman" w:cs="Times New Roman"/>
          <w:sz w:val="28"/>
          <w:szCs w:val="28"/>
        </w:rPr>
      </w:pPr>
    </w:p>
    <w:p w:rsidR="005F1E7C" w:rsidRPr="005F1E7C" w:rsidRDefault="005F1E7C" w:rsidP="005F1E7C">
      <w:pPr>
        <w:spacing w:after="0" w:line="240" w:lineRule="auto"/>
        <w:ind w:firstLine="709"/>
        <w:jc w:val="right"/>
        <w:rPr>
          <w:rFonts w:ascii="Times New Roman" w:eastAsia="Times New Roman" w:hAnsi="Times New Roman" w:cs="Times New Roman"/>
          <w:sz w:val="28"/>
          <w:szCs w:val="28"/>
        </w:rPr>
      </w:pPr>
    </w:p>
    <w:tbl>
      <w:tblPr>
        <w:tblStyle w:val="afffe"/>
        <w:tblW w:w="9996" w:type="dxa"/>
        <w:tblLook w:val="01E0" w:firstRow="1" w:lastRow="1" w:firstColumn="1" w:lastColumn="1" w:noHBand="0" w:noVBand="0"/>
      </w:tblPr>
      <w:tblGrid>
        <w:gridCol w:w="4225"/>
        <w:gridCol w:w="5771"/>
      </w:tblGrid>
      <w:tr w:rsidR="005F1E7C" w:rsidRPr="005F1E7C" w:rsidTr="0031683D">
        <w:tc>
          <w:tcPr>
            <w:tcW w:w="4928" w:type="dxa"/>
          </w:tcPr>
          <w:p w:rsidR="005F1E7C" w:rsidRPr="005F1E7C" w:rsidRDefault="005F1E7C" w:rsidP="0031683D">
            <w:pPr>
              <w:suppressAutoHyphens w:val="0"/>
              <w:spacing w:after="0" w:line="240" w:lineRule="auto"/>
              <w:ind w:left="708"/>
              <w:jc w:val="center"/>
              <w:rPr>
                <w:sz w:val="28"/>
                <w:szCs w:val="28"/>
              </w:rPr>
            </w:pPr>
            <w:r w:rsidRPr="005F1E7C">
              <w:rPr>
                <w:sz w:val="28"/>
                <w:szCs w:val="28"/>
              </w:rPr>
              <w:t>ОМСКАЯ ОБЛАСТЬ</w:t>
            </w:r>
          </w:p>
          <w:p w:rsidR="005F1E7C" w:rsidRPr="005F1E7C" w:rsidRDefault="005F1E7C" w:rsidP="0031683D">
            <w:pPr>
              <w:suppressAutoHyphens w:val="0"/>
              <w:spacing w:after="0" w:line="240" w:lineRule="auto"/>
              <w:ind w:right="-108"/>
              <w:jc w:val="center"/>
              <w:rPr>
                <w:sz w:val="28"/>
                <w:szCs w:val="28"/>
              </w:rPr>
            </w:pPr>
            <w:r w:rsidRPr="005F1E7C">
              <w:rPr>
                <w:sz w:val="28"/>
                <w:szCs w:val="28"/>
              </w:rPr>
              <w:t xml:space="preserve">Администрация </w:t>
            </w:r>
            <w:r w:rsidR="00B96B46">
              <w:rPr>
                <w:sz w:val="28"/>
                <w:szCs w:val="28"/>
              </w:rPr>
              <w:t xml:space="preserve">Атирского </w:t>
            </w:r>
            <w:proofErr w:type="gramStart"/>
            <w:r w:rsidRPr="005F1E7C">
              <w:rPr>
                <w:sz w:val="28"/>
                <w:szCs w:val="28"/>
              </w:rPr>
              <w:t>сельского</w:t>
            </w:r>
            <w:proofErr w:type="gramEnd"/>
          </w:p>
          <w:p w:rsidR="005F1E7C" w:rsidRPr="005F1E7C" w:rsidRDefault="005F1E7C" w:rsidP="0031683D">
            <w:pPr>
              <w:suppressAutoHyphens w:val="0"/>
              <w:spacing w:after="0" w:line="240" w:lineRule="auto"/>
              <w:jc w:val="center"/>
              <w:rPr>
                <w:sz w:val="28"/>
                <w:szCs w:val="28"/>
              </w:rPr>
            </w:pPr>
            <w:r w:rsidRPr="005F1E7C">
              <w:rPr>
                <w:sz w:val="28"/>
                <w:szCs w:val="28"/>
              </w:rPr>
              <w:t>поселения Тарского муниципального района</w:t>
            </w:r>
          </w:p>
          <w:p w:rsidR="005F1E7C" w:rsidRPr="005F1E7C" w:rsidRDefault="005F1E7C" w:rsidP="0031683D">
            <w:pPr>
              <w:suppressAutoHyphens w:val="0"/>
              <w:spacing w:after="0" w:line="240" w:lineRule="auto"/>
              <w:jc w:val="center"/>
              <w:rPr>
                <w:sz w:val="28"/>
                <w:szCs w:val="28"/>
              </w:rPr>
            </w:pPr>
            <w:r>
              <w:rPr>
                <w:sz w:val="28"/>
                <w:szCs w:val="28"/>
              </w:rPr>
              <w:t>64652</w:t>
            </w:r>
            <w:r w:rsidR="00B96B46">
              <w:rPr>
                <w:sz w:val="28"/>
                <w:szCs w:val="28"/>
              </w:rPr>
              <w:t>3</w:t>
            </w:r>
            <w:r w:rsidRPr="005F1E7C">
              <w:rPr>
                <w:sz w:val="28"/>
                <w:szCs w:val="28"/>
              </w:rPr>
              <w:t xml:space="preserve">, Тарский район </w:t>
            </w:r>
          </w:p>
          <w:p w:rsidR="005F1E7C" w:rsidRPr="005F1E7C" w:rsidRDefault="00B96B46" w:rsidP="0031683D">
            <w:pPr>
              <w:suppressAutoHyphens w:val="0"/>
              <w:spacing w:after="0" w:line="240" w:lineRule="auto"/>
              <w:jc w:val="center"/>
              <w:rPr>
                <w:sz w:val="28"/>
                <w:szCs w:val="28"/>
              </w:rPr>
            </w:pPr>
            <w:proofErr w:type="spellStart"/>
            <w:r>
              <w:rPr>
                <w:sz w:val="28"/>
                <w:szCs w:val="28"/>
              </w:rPr>
              <w:t>с</w:t>
            </w:r>
            <w:proofErr w:type="gramStart"/>
            <w:r>
              <w:rPr>
                <w:sz w:val="28"/>
                <w:szCs w:val="28"/>
              </w:rPr>
              <w:t>.А</w:t>
            </w:r>
            <w:proofErr w:type="gramEnd"/>
            <w:r>
              <w:rPr>
                <w:sz w:val="28"/>
                <w:szCs w:val="28"/>
              </w:rPr>
              <w:t>тирка</w:t>
            </w:r>
            <w:proofErr w:type="spellEnd"/>
            <w:r w:rsidR="005F1E7C">
              <w:rPr>
                <w:sz w:val="28"/>
                <w:szCs w:val="28"/>
              </w:rPr>
              <w:t xml:space="preserve">, ул. </w:t>
            </w:r>
            <w:r>
              <w:rPr>
                <w:sz w:val="28"/>
                <w:szCs w:val="28"/>
              </w:rPr>
              <w:t>Восточная ,2А</w:t>
            </w:r>
          </w:p>
          <w:p w:rsidR="005F1E7C" w:rsidRPr="005F1E7C" w:rsidRDefault="005F1E7C" w:rsidP="0031683D">
            <w:pPr>
              <w:suppressAutoHyphens w:val="0"/>
              <w:spacing w:after="0" w:line="240" w:lineRule="auto"/>
              <w:jc w:val="center"/>
              <w:rPr>
                <w:sz w:val="28"/>
                <w:szCs w:val="28"/>
              </w:rPr>
            </w:pPr>
            <w:r w:rsidRPr="005F1E7C">
              <w:rPr>
                <w:sz w:val="28"/>
                <w:szCs w:val="28"/>
              </w:rPr>
              <w:t>тел</w:t>
            </w:r>
            <w:r>
              <w:rPr>
                <w:sz w:val="28"/>
                <w:szCs w:val="28"/>
              </w:rPr>
              <w:t xml:space="preserve">. </w:t>
            </w:r>
            <w:r w:rsidR="00B96B46">
              <w:rPr>
                <w:sz w:val="28"/>
                <w:szCs w:val="28"/>
              </w:rPr>
              <w:t>59-4-43</w:t>
            </w:r>
          </w:p>
          <w:p w:rsidR="005F1E7C" w:rsidRPr="005F1E7C" w:rsidRDefault="005F1E7C" w:rsidP="0031683D">
            <w:pPr>
              <w:suppressAutoHyphens w:val="0"/>
              <w:spacing w:after="0" w:line="240" w:lineRule="auto"/>
              <w:jc w:val="center"/>
              <w:rPr>
                <w:sz w:val="28"/>
                <w:szCs w:val="28"/>
              </w:rPr>
            </w:pPr>
            <w:r w:rsidRPr="005F1E7C">
              <w:rPr>
                <w:sz w:val="28"/>
                <w:szCs w:val="28"/>
              </w:rPr>
              <w:t>от ____________№ ___</w:t>
            </w:r>
          </w:p>
          <w:p w:rsidR="005F1E7C" w:rsidRPr="005F1E7C" w:rsidRDefault="005F1E7C" w:rsidP="0031683D">
            <w:pPr>
              <w:suppressAutoHyphens w:val="0"/>
              <w:spacing w:after="0" w:line="240" w:lineRule="auto"/>
              <w:jc w:val="right"/>
              <w:rPr>
                <w:sz w:val="28"/>
                <w:szCs w:val="28"/>
              </w:rPr>
            </w:pPr>
          </w:p>
        </w:tc>
        <w:tc>
          <w:tcPr>
            <w:tcW w:w="5068" w:type="dxa"/>
          </w:tcPr>
          <w:p w:rsidR="005F1E7C" w:rsidRPr="005F1E7C" w:rsidRDefault="005F1E7C" w:rsidP="0031683D">
            <w:pPr>
              <w:suppressAutoHyphens w:val="0"/>
              <w:spacing w:after="0" w:line="240" w:lineRule="auto"/>
              <w:jc w:val="both"/>
              <w:rPr>
                <w:sz w:val="28"/>
                <w:szCs w:val="28"/>
                <w:u w:val="single"/>
              </w:rPr>
            </w:pPr>
            <w:proofErr w:type="gramStart"/>
            <w:r w:rsidRPr="005F1E7C">
              <w:rPr>
                <w:sz w:val="28"/>
                <w:szCs w:val="28"/>
              </w:rPr>
              <w:t>Выдана</w:t>
            </w:r>
            <w:proofErr w:type="gramEnd"/>
            <w:r w:rsidRPr="005F1E7C">
              <w:rPr>
                <w:sz w:val="28"/>
                <w:szCs w:val="28"/>
              </w:rPr>
              <w:t xml:space="preserve"> </w:t>
            </w:r>
            <w:r w:rsidRPr="005F1E7C">
              <w:rPr>
                <w:sz w:val="28"/>
                <w:szCs w:val="28"/>
                <w:u w:val="single"/>
              </w:rPr>
              <w:t xml:space="preserve">Администрацией </w:t>
            </w:r>
            <w:r w:rsidR="00B96B46">
              <w:rPr>
                <w:sz w:val="28"/>
                <w:szCs w:val="28"/>
                <w:u w:val="single"/>
              </w:rPr>
              <w:t>Атирского</w:t>
            </w:r>
            <w:r w:rsidRPr="005F1E7C">
              <w:rPr>
                <w:sz w:val="28"/>
                <w:szCs w:val="28"/>
                <w:u w:val="single"/>
              </w:rPr>
              <w:t xml:space="preserve">          </w:t>
            </w:r>
          </w:p>
          <w:p w:rsidR="005F1E7C" w:rsidRPr="005F1E7C" w:rsidRDefault="005F1E7C" w:rsidP="0031683D">
            <w:pPr>
              <w:suppressAutoHyphens w:val="0"/>
              <w:spacing w:after="0" w:line="240" w:lineRule="auto"/>
              <w:jc w:val="both"/>
              <w:rPr>
                <w:sz w:val="28"/>
                <w:szCs w:val="28"/>
                <w:u w:val="single"/>
              </w:rPr>
            </w:pPr>
            <w:r w:rsidRPr="005F1E7C">
              <w:rPr>
                <w:sz w:val="28"/>
                <w:szCs w:val="28"/>
                <w:u w:val="single"/>
              </w:rPr>
              <w:t xml:space="preserve">              сельского поселения Тарского     </w:t>
            </w:r>
          </w:p>
          <w:p w:rsidR="005F1E7C" w:rsidRPr="005F1E7C" w:rsidRDefault="005F1E7C" w:rsidP="0031683D">
            <w:pPr>
              <w:suppressAutoHyphens w:val="0"/>
              <w:spacing w:after="0" w:line="240" w:lineRule="auto"/>
              <w:jc w:val="both"/>
              <w:rPr>
                <w:sz w:val="28"/>
                <w:szCs w:val="28"/>
                <w:u w:val="single"/>
              </w:rPr>
            </w:pPr>
            <w:r w:rsidRPr="005F1E7C">
              <w:rPr>
                <w:sz w:val="28"/>
                <w:szCs w:val="28"/>
                <w:u w:val="single"/>
              </w:rPr>
              <w:t xml:space="preserve">               муниципального района</w:t>
            </w:r>
          </w:p>
          <w:p w:rsidR="005F1E7C" w:rsidRPr="005F1E7C" w:rsidRDefault="005F1E7C" w:rsidP="0031683D">
            <w:pPr>
              <w:suppressAutoHyphens w:val="0"/>
              <w:spacing w:after="0" w:line="240" w:lineRule="auto"/>
              <w:jc w:val="both"/>
              <w:rPr>
                <w:sz w:val="28"/>
                <w:szCs w:val="28"/>
              </w:rPr>
            </w:pPr>
            <w:r w:rsidRPr="005F1E7C">
              <w:rPr>
                <w:sz w:val="28"/>
                <w:szCs w:val="28"/>
              </w:rPr>
              <w:t>в том, что _______________________________</w:t>
            </w:r>
          </w:p>
          <w:p w:rsidR="005F1E7C" w:rsidRPr="005F1E7C" w:rsidRDefault="005F1E7C" w:rsidP="0031683D">
            <w:pPr>
              <w:suppressAutoHyphens w:val="0"/>
              <w:spacing w:after="0" w:line="240" w:lineRule="auto"/>
              <w:jc w:val="both"/>
              <w:rPr>
                <w:sz w:val="28"/>
                <w:szCs w:val="28"/>
              </w:rPr>
            </w:pPr>
            <w:r w:rsidRPr="005F1E7C">
              <w:rPr>
                <w:sz w:val="28"/>
                <w:szCs w:val="28"/>
              </w:rPr>
              <w:t>дата рождения: __________________________</w:t>
            </w:r>
          </w:p>
          <w:p w:rsidR="005F1E7C" w:rsidRPr="005F1E7C" w:rsidRDefault="005F1E7C" w:rsidP="0031683D">
            <w:pPr>
              <w:suppressAutoHyphens w:val="0"/>
              <w:spacing w:after="0" w:line="240" w:lineRule="auto"/>
              <w:jc w:val="both"/>
              <w:rPr>
                <w:sz w:val="28"/>
                <w:szCs w:val="28"/>
              </w:rPr>
            </w:pPr>
            <w:r w:rsidRPr="005F1E7C">
              <w:rPr>
                <w:sz w:val="28"/>
                <w:szCs w:val="28"/>
              </w:rPr>
              <w:t>документ, удостоверяющий личность: _______</w:t>
            </w:r>
          </w:p>
          <w:p w:rsidR="005F1E7C" w:rsidRPr="005F1E7C" w:rsidRDefault="005F1E7C" w:rsidP="0031683D">
            <w:pPr>
              <w:suppressAutoHyphens w:val="0"/>
              <w:spacing w:after="0" w:line="240" w:lineRule="auto"/>
              <w:jc w:val="both"/>
              <w:rPr>
                <w:sz w:val="28"/>
                <w:szCs w:val="28"/>
              </w:rPr>
            </w:pPr>
            <w:r w:rsidRPr="005F1E7C">
              <w:rPr>
                <w:sz w:val="28"/>
                <w:szCs w:val="28"/>
              </w:rPr>
              <w:t>______________серия__________№_________</w:t>
            </w:r>
          </w:p>
          <w:p w:rsidR="005F1E7C" w:rsidRPr="005F1E7C" w:rsidRDefault="005F1E7C" w:rsidP="0031683D">
            <w:pPr>
              <w:suppressAutoHyphens w:val="0"/>
              <w:spacing w:after="0" w:line="240" w:lineRule="auto"/>
              <w:jc w:val="both"/>
              <w:rPr>
                <w:sz w:val="28"/>
                <w:szCs w:val="28"/>
              </w:rPr>
            </w:pPr>
            <w:r w:rsidRPr="005F1E7C">
              <w:rPr>
                <w:sz w:val="28"/>
                <w:szCs w:val="28"/>
              </w:rPr>
              <w:t>выдан __________________________________</w:t>
            </w:r>
          </w:p>
          <w:p w:rsidR="005F1E7C" w:rsidRPr="005F1E7C" w:rsidRDefault="005F1E7C" w:rsidP="0031683D">
            <w:pPr>
              <w:suppressAutoHyphens w:val="0"/>
              <w:spacing w:after="0" w:line="240" w:lineRule="auto"/>
              <w:jc w:val="both"/>
              <w:rPr>
                <w:sz w:val="28"/>
                <w:szCs w:val="28"/>
              </w:rPr>
            </w:pPr>
            <w:r w:rsidRPr="005F1E7C">
              <w:rPr>
                <w:sz w:val="28"/>
                <w:szCs w:val="28"/>
              </w:rPr>
              <w:t>код ____________________________________</w:t>
            </w:r>
          </w:p>
          <w:p w:rsidR="005F1E7C" w:rsidRPr="005F1E7C" w:rsidRDefault="005F1E7C" w:rsidP="0031683D">
            <w:pPr>
              <w:suppressAutoHyphens w:val="0"/>
              <w:spacing w:after="0" w:line="240" w:lineRule="auto"/>
              <w:jc w:val="both"/>
              <w:rPr>
                <w:sz w:val="28"/>
                <w:szCs w:val="28"/>
              </w:rPr>
            </w:pPr>
          </w:p>
        </w:tc>
      </w:tr>
    </w:tbl>
    <w:p w:rsidR="005F1E7C" w:rsidRPr="005F1E7C" w:rsidRDefault="005F1E7C" w:rsidP="005F1E7C">
      <w:pPr>
        <w:spacing w:after="0" w:line="240" w:lineRule="auto"/>
        <w:ind w:firstLine="709"/>
        <w:jc w:val="right"/>
        <w:rPr>
          <w:rFonts w:ascii="Times New Roman" w:eastAsia="Times New Roman" w:hAnsi="Times New Roman" w:cs="Times New Roman"/>
          <w:sz w:val="28"/>
          <w:szCs w:val="28"/>
        </w:rPr>
      </w:pPr>
    </w:p>
    <w:p w:rsidR="005F1E7C" w:rsidRPr="005F1E7C" w:rsidRDefault="005F1E7C" w:rsidP="005F1E7C">
      <w:pPr>
        <w:spacing w:after="0" w:line="240" w:lineRule="auto"/>
        <w:ind w:left="708"/>
        <w:jc w:val="right"/>
        <w:rPr>
          <w:rFonts w:ascii="Times New Roman" w:hAnsi="Times New Roman" w:cs="Times New Roman"/>
          <w:sz w:val="28"/>
          <w:szCs w:val="28"/>
        </w:rPr>
      </w:pPr>
    </w:p>
    <w:p w:rsidR="005F1E7C" w:rsidRPr="005F1E7C" w:rsidRDefault="005F1E7C" w:rsidP="005F1E7C">
      <w:pPr>
        <w:spacing w:after="0" w:line="240" w:lineRule="auto"/>
        <w:jc w:val="both"/>
        <w:rPr>
          <w:rFonts w:ascii="Times New Roman" w:hAnsi="Times New Roman" w:cs="Times New Roman"/>
          <w:sz w:val="28"/>
          <w:szCs w:val="28"/>
        </w:rPr>
      </w:pPr>
      <w:r w:rsidRPr="005F1E7C">
        <w:rPr>
          <w:rFonts w:ascii="Times New Roman" w:hAnsi="Times New Roman" w:cs="Times New Roman"/>
          <w:sz w:val="28"/>
          <w:szCs w:val="28"/>
        </w:rPr>
        <w:t>проживающий по адресу:__________________________________________________________</w:t>
      </w:r>
    </w:p>
    <w:p w:rsidR="005F1E7C" w:rsidRPr="005F1E7C" w:rsidRDefault="005F1E7C" w:rsidP="005F1E7C">
      <w:pPr>
        <w:spacing w:after="0" w:line="240" w:lineRule="auto"/>
        <w:jc w:val="both"/>
        <w:rPr>
          <w:rFonts w:ascii="Times New Roman" w:hAnsi="Times New Roman" w:cs="Times New Roman"/>
          <w:sz w:val="28"/>
          <w:szCs w:val="28"/>
        </w:rPr>
      </w:pPr>
      <w:r w:rsidRPr="005F1E7C">
        <w:rPr>
          <w:rFonts w:ascii="Times New Roman" w:hAnsi="Times New Roman" w:cs="Times New Roman"/>
          <w:sz w:val="28"/>
          <w:szCs w:val="28"/>
        </w:rPr>
        <w:t>имеет в наличии личное подсобное хозяйство</w:t>
      </w:r>
    </w:p>
    <w:p w:rsidR="005F1E7C" w:rsidRPr="005F1E7C" w:rsidRDefault="005F1E7C" w:rsidP="005F1E7C">
      <w:pPr>
        <w:spacing w:after="0" w:line="240" w:lineRule="auto"/>
        <w:jc w:val="both"/>
        <w:rPr>
          <w:rFonts w:ascii="Times New Roman" w:hAnsi="Times New Roman" w:cs="Times New Roman"/>
          <w:sz w:val="28"/>
          <w:szCs w:val="28"/>
        </w:rPr>
      </w:pPr>
      <w:r w:rsidRPr="005F1E7C">
        <w:rPr>
          <w:rFonts w:ascii="Times New Roman" w:hAnsi="Times New Roman" w:cs="Times New Roman"/>
          <w:sz w:val="28"/>
          <w:szCs w:val="28"/>
        </w:rPr>
        <w:t>размером ___________га, которое расположено по адресу: _____________________________</w:t>
      </w:r>
    </w:p>
    <w:p w:rsidR="005F1E7C" w:rsidRPr="005F1E7C" w:rsidRDefault="005F1E7C" w:rsidP="005F1E7C">
      <w:pPr>
        <w:spacing w:after="0" w:line="240" w:lineRule="auto"/>
        <w:jc w:val="both"/>
        <w:rPr>
          <w:rFonts w:ascii="Times New Roman" w:hAnsi="Times New Roman" w:cs="Times New Roman"/>
          <w:sz w:val="28"/>
          <w:szCs w:val="28"/>
        </w:rPr>
      </w:pPr>
      <w:r w:rsidRPr="005F1E7C">
        <w:rPr>
          <w:rFonts w:ascii="Times New Roman" w:hAnsi="Times New Roman" w:cs="Times New Roman"/>
          <w:sz w:val="28"/>
          <w:szCs w:val="28"/>
        </w:rPr>
        <w:t>________________________________________________________________________________</w:t>
      </w:r>
    </w:p>
    <w:p w:rsidR="005F1E7C" w:rsidRPr="005F1E7C" w:rsidRDefault="005F1E7C" w:rsidP="005F1E7C">
      <w:pPr>
        <w:spacing w:after="0" w:line="240" w:lineRule="auto"/>
        <w:jc w:val="both"/>
        <w:rPr>
          <w:rFonts w:ascii="Times New Roman" w:hAnsi="Times New Roman" w:cs="Times New Roman"/>
          <w:sz w:val="28"/>
          <w:szCs w:val="28"/>
        </w:rPr>
      </w:pPr>
      <w:r w:rsidRPr="005F1E7C">
        <w:rPr>
          <w:rFonts w:ascii="Times New Roman" w:hAnsi="Times New Roman" w:cs="Times New Roman"/>
          <w:sz w:val="28"/>
          <w:szCs w:val="28"/>
        </w:rPr>
        <w:t>В _______20__г. на территории указанного личного подсобного хозяйства выращивается:</w:t>
      </w:r>
    </w:p>
    <w:p w:rsidR="005F1E7C" w:rsidRPr="005F1E7C" w:rsidRDefault="005F1E7C" w:rsidP="005F1E7C">
      <w:pPr>
        <w:spacing w:after="0" w:line="240" w:lineRule="auto"/>
        <w:jc w:val="both"/>
        <w:rPr>
          <w:rFonts w:ascii="Times New Roman" w:hAnsi="Times New Roman" w:cs="Times New Roman"/>
          <w:sz w:val="28"/>
          <w:szCs w:val="28"/>
        </w:rPr>
      </w:pPr>
    </w:p>
    <w:tbl>
      <w:tblPr>
        <w:tblStyle w:val="afffe"/>
        <w:tblW w:w="5000" w:type="pct"/>
        <w:tblLook w:val="01E0" w:firstRow="1" w:lastRow="1" w:firstColumn="1" w:lastColumn="1" w:noHBand="0" w:noVBand="0"/>
      </w:tblPr>
      <w:tblGrid>
        <w:gridCol w:w="1896"/>
        <w:gridCol w:w="4994"/>
        <w:gridCol w:w="2964"/>
      </w:tblGrid>
      <w:tr w:rsidR="005F1E7C" w:rsidRPr="005F1E7C" w:rsidTr="0031683D">
        <w:tc>
          <w:tcPr>
            <w:tcW w:w="962" w:type="pct"/>
            <w:vAlign w:val="center"/>
          </w:tcPr>
          <w:p w:rsidR="005F1E7C" w:rsidRPr="005F1E7C" w:rsidRDefault="005F1E7C" w:rsidP="0031683D">
            <w:pPr>
              <w:suppressAutoHyphens w:val="0"/>
              <w:spacing w:after="0" w:line="240" w:lineRule="auto"/>
              <w:jc w:val="center"/>
              <w:rPr>
                <w:sz w:val="28"/>
                <w:szCs w:val="28"/>
              </w:rPr>
            </w:pPr>
            <w:r w:rsidRPr="005F1E7C">
              <w:rPr>
                <w:sz w:val="28"/>
                <w:szCs w:val="28"/>
              </w:rPr>
              <w:t>Номер</w:t>
            </w:r>
          </w:p>
        </w:tc>
        <w:tc>
          <w:tcPr>
            <w:tcW w:w="2534" w:type="pct"/>
            <w:vAlign w:val="center"/>
          </w:tcPr>
          <w:p w:rsidR="005F1E7C" w:rsidRPr="005F1E7C" w:rsidRDefault="005F1E7C" w:rsidP="0031683D">
            <w:pPr>
              <w:suppressAutoHyphens w:val="0"/>
              <w:spacing w:after="0" w:line="240" w:lineRule="auto"/>
              <w:jc w:val="center"/>
              <w:rPr>
                <w:sz w:val="28"/>
                <w:szCs w:val="28"/>
              </w:rPr>
            </w:pPr>
            <w:r w:rsidRPr="005F1E7C">
              <w:rPr>
                <w:sz w:val="28"/>
                <w:szCs w:val="28"/>
              </w:rPr>
              <w:t>Вид скота/птицы</w:t>
            </w:r>
          </w:p>
        </w:tc>
        <w:tc>
          <w:tcPr>
            <w:tcW w:w="1504" w:type="pct"/>
            <w:vAlign w:val="center"/>
          </w:tcPr>
          <w:p w:rsidR="005F1E7C" w:rsidRPr="005F1E7C" w:rsidRDefault="005F1E7C" w:rsidP="0031683D">
            <w:pPr>
              <w:suppressAutoHyphens w:val="0"/>
              <w:spacing w:after="0" w:line="240" w:lineRule="auto"/>
              <w:jc w:val="center"/>
              <w:rPr>
                <w:sz w:val="28"/>
                <w:szCs w:val="28"/>
              </w:rPr>
            </w:pPr>
            <w:r w:rsidRPr="005F1E7C">
              <w:rPr>
                <w:sz w:val="28"/>
                <w:szCs w:val="28"/>
              </w:rPr>
              <w:t>Поголовье, шт.</w:t>
            </w:r>
          </w:p>
        </w:tc>
      </w:tr>
      <w:tr w:rsidR="005F1E7C" w:rsidRPr="005F1E7C" w:rsidTr="0031683D">
        <w:tc>
          <w:tcPr>
            <w:tcW w:w="962" w:type="pct"/>
            <w:vAlign w:val="center"/>
          </w:tcPr>
          <w:p w:rsidR="005F1E7C" w:rsidRPr="005F1E7C" w:rsidRDefault="005F1E7C" w:rsidP="0031683D">
            <w:pPr>
              <w:suppressAutoHyphens w:val="0"/>
              <w:spacing w:after="0" w:line="240" w:lineRule="auto"/>
              <w:jc w:val="center"/>
              <w:rPr>
                <w:sz w:val="28"/>
                <w:szCs w:val="28"/>
              </w:rPr>
            </w:pPr>
            <w:r w:rsidRPr="005F1E7C">
              <w:rPr>
                <w:sz w:val="28"/>
                <w:szCs w:val="28"/>
              </w:rPr>
              <w:t>1</w:t>
            </w:r>
          </w:p>
        </w:tc>
        <w:tc>
          <w:tcPr>
            <w:tcW w:w="2534" w:type="pct"/>
            <w:vAlign w:val="center"/>
          </w:tcPr>
          <w:p w:rsidR="005F1E7C" w:rsidRPr="005F1E7C" w:rsidRDefault="005F1E7C" w:rsidP="0031683D">
            <w:pPr>
              <w:suppressAutoHyphens w:val="0"/>
              <w:spacing w:after="0" w:line="240" w:lineRule="auto"/>
              <w:jc w:val="center"/>
              <w:rPr>
                <w:sz w:val="28"/>
                <w:szCs w:val="28"/>
              </w:rPr>
            </w:pPr>
            <w:r w:rsidRPr="005F1E7C">
              <w:rPr>
                <w:sz w:val="28"/>
                <w:szCs w:val="28"/>
              </w:rPr>
              <w:t>2</w:t>
            </w:r>
          </w:p>
        </w:tc>
        <w:tc>
          <w:tcPr>
            <w:tcW w:w="1504" w:type="pct"/>
            <w:vAlign w:val="center"/>
          </w:tcPr>
          <w:p w:rsidR="005F1E7C" w:rsidRPr="005F1E7C" w:rsidRDefault="005F1E7C" w:rsidP="0031683D">
            <w:pPr>
              <w:suppressAutoHyphens w:val="0"/>
              <w:spacing w:after="0" w:line="240" w:lineRule="auto"/>
              <w:jc w:val="center"/>
              <w:rPr>
                <w:sz w:val="28"/>
                <w:szCs w:val="28"/>
              </w:rPr>
            </w:pPr>
            <w:r w:rsidRPr="005F1E7C">
              <w:rPr>
                <w:sz w:val="28"/>
                <w:szCs w:val="28"/>
              </w:rPr>
              <w:t>3</w:t>
            </w:r>
          </w:p>
        </w:tc>
      </w:tr>
      <w:tr w:rsidR="005F1E7C" w:rsidRPr="005F1E7C" w:rsidTr="0031683D">
        <w:tc>
          <w:tcPr>
            <w:tcW w:w="962" w:type="pct"/>
          </w:tcPr>
          <w:p w:rsidR="005F1E7C" w:rsidRPr="005F1E7C" w:rsidRDefault="005F1E7C" w:rsidP="0031683D">
            <w:pPr>
              <w:suppressAutoHyphens w:val="0"/>
              <w:spacing w:after="0" w:line="240" w:lineRule="auto"/>
              <w:jc w:val="both"/>
              <w:rPr>
                <w:sz w:val="28"/>
                <w:szCs w:val="28"/>
              </w:rPr>
            </w:pPr>
          </w:p>
        </w:tc>
        <w:tc>
          <w:tcPr>
            <w:tcW w:w="2534" w:type="pct"/>
          </w:tcPr>
          <w:p w:rsidR="005F1E7C" w:rsidRPr="005F1E7C" w:rsidRDefault="005F1E7C" w:rsidP="0031683D">
            <w:pPr>
              <w:suppressAutoHyphens w:val="0"/>
              <w:spacing w:after="0" w:line="240" w:lineRule="auto"/>
              <w:jc w:val="both"/>
              <w:rPr>
                <w:sz w:val="28"/>
                <w:szCs w:val="28"/>
              </w:rPr>
            </w:pPr>
          </w:p>
        </w:tc>
        <w:tc>
          <w:tcPr>
            <w:tcW w:w="1504" w:type="pct"/>
          </w:tcPr>
          <w:p w:rsidR="005F1E7C" w:rsidRPr="005F1E7C" w:rsidRDefault="005F1E7C" w:rsidP="0031683D">
            <w:pPr>
              <w:suppressAutoHyphens w:val="0"/>
              <w:spacing w:after="0" w:line="240" w:lineRule="auto"/>
              <w:jc w:val="both"/>
              <w:rPr>
                <w:sz w:val="28"/>
                <w:szCs w:val="28"/>
              </w:rPr>
            </w:pPr>
          </w:p>
        </w:tc>
      </w:tr>
    </w:tbl>
    <w:p w:rsidR="005F1E7C" w:rsidRPr="005F1E7C" w:rsidRDefault="005F1E7C" w:rsidP="005F1E7C">
      <w:pPr>
        <w:spacing w:after="0" w:line="240" w:lineRule="auto"/>
        <w:jc w:val="both"/>
        <w:rPr>
          <w:rFonts w:ascii="Times New Roman" w:hAnsi="Times New Roman" w:cs="Times New Roman"/>
          <w:sz w:val="28"/>
          <w:szCs w:val="28"/>
        </w:rPr>
      </w:pPr>
    </w:p>
    <w:tbl>
      <w:tblPr>
        <w:tblStyle w:val="afffe"/>
        <w:tblW w:w="5000" w:type="pct"/>
        <w:tblLook w:val="01E0" w:firstRow="1" w:lastRow="1" w:firstColumn="1" w:lastColumn="1" w:noHBand="0" w:noVBand="0"/>
      </w:tblPr>
      <w:tblGrid>
        <w:gridCol w:w="2026"/>
        <w:gridCol w:w="3784"/>
        <w:gridCol w:w="4044"/>
      </w:tblGrid>
      <w:tr w:rsidR="005F1E7C" w:rsidRPr="005F1E7C" w:rsidTr="0031683D">
        <w:tc>
          <w:tcPr>
            <w:tcW w:w="1028" w:type="pct"/>
            <w:vAlign w:val="center"/>
          </w:tcPr>
          <w:p w:rsidR="005F1E7C" w:rsidRPr="005F1E7C" w:rsidRDefault="005F1E7C" w:rsidP="0031683D">
            <w:pPr>
              <w:suppressAutoHyphens w:val="0"/>
              <w:spacing w:after="0" w:line="240" w:lineRule="auto"/>
              <w:jc w:val="center"/>
              <w:rPr>
                <w:sz w:val="28"/>
                <w:szCs w:val="28"/>
              </w:rPr>
            </w:pPr>
            <w:r w:rsidRPr="005F1E7C">
              <w:rPr>
                <w:sz w:val="28"/>
                <w:szCs w:val="28"/>
              </w:rPr>
              <w:t>Номер</w:t>
            </w:r>
          </w:p>
        </w:tc>
        <w:tc>
          <w:tcPr>
            <w:tcW w:w="1920" w:type="pct"/>
            <w:vAlign w:val="center"/>
          </w:tcPr>
          <w:p w:rsidR="005F1E7C" w:rsidRPr="005F1E7C" w:rsidRDefault="005F1E7C" w:rsidP="0031683D">
            <w:pPr>
              <w:suppressAutoHyphens w:val="0"/>
              <w:spacing w:after="0" w:line="240" w:lineRule="auto"/>
              <w:jc w:val="center"/>
              <w:rPr>
                <w:sz w:val="28"/>
                <w:szCs w:val="28"/>
              </w:rPr>
            </w:pPr>
            <w:r w:rsidRPr="005F1E7C">
              <w:rPr>
                <w:sz w:val="28"/>
                <w:szCs w:val="28"/>
              </w:rPr>
              <w:t>Вид культуры</w:t>
            </w:r>
          </w:p>
        </w:tc>
        <w:tc>
          <w:tcPr>
            <w:tcW w:w="2053" w:type="pct"/>
            <w:vAlign w:val="center"/>
          </w:tcPr>
          <w:p w:rsidR="005F1E7C" w:rsidRPr="005F1E7C" w:rsidRDefault="005F1E7C" w:rsidP="0031683D">
            <w:pPr>
              <w:suppressAutoHyphens w:val="0"/>
              <w:spacing w:after="0" w:line="240" w:lineRule="auto"/>
              <w:jc w:val="center"/>
              <w:rPr>
                <w:sz w:val="28"/>
                <w:szCs w:val="28"/>
              </w:rPr>
            </w:pPr>
            <w:r w:rsidRPr="005F1E7C">
              <w:rPr>
                <w:sz w:val="28"/>
                <w:szCs w:val="28"/>
              </w:rPr>
              <w:t>Площадь, кв. м</w:t>
            </w:r>
          </w:p>
        </w:tc>
      </w:tr>
      <w:tr w:rsidR="005F1E7C" w:rsidRPr="005F1E7C" w:rsidTr="0031683D">
        <w:tc>
          <w:tcPr>
            <w:tcW w:w="1028" w:type="pct"/>
            <w:vAlign w:val="center"/>
          </w:tcPr>
          <w:p w:rsidR="005F1E7C" w:rsidRPr="005F1E7C" w:rsidRDefault="005F1E7C" w:rsidP="0031683D">
            <w:pPr>
              <w:suppressAutoHyphens w:val="0"/>
              <w:spacing w:after="0" w:line="240" w:lineRule="auto"/>
              <w:jc w:val="center"/>
              <w:rPr>
                <w:sz w:val="28"/>
                <w:szCs w:val="28"/>
              </w:rPr>
            </w:pPr>
            <w:r w:rsidRPr="005F1E7C">
              <w:rPr>
                <w:sz w:val="28"/>
                <w:szCs w:val="28"/>
              </w:rPr>
              <w:t>1</w:t>
            </w:r>
          </w:p>
        </w:tc>
        <w:tc>
          <w:tcPr>
            <w:tcW w:w="1920" w:type="pct"/>
            <w:vAlign w:val="center"/>
          </w:tcPr>
          <w:p w:rsidR="005F1E7C" w:rsidRPr="005F1E7C" w:rsidRDefault="005F1E7C" w:rsidP="0031683D">
            <w:pPr>
              <w:suppressAutoHyphens w:val="0"/>
              <w:spacing w:after="0" w:line="240" w:lineRule="auto"/>
              <w:jc w:val="center"/>
              <w:rPr>
                <w:sz w:val="28"/>
                <w:szCs w:val="28"/>
              </w:rPr>
            </w:pPr>
            <w:r w:rsidRPr="005F1E7C">
              <w:rPr>
                <w:sz w:val="28"/>
                <w:szCs w:val="28"/>
              </w:rPr>
              <w:t>2</w:t>
            </w:r>
          </w:p>
        </w:tc>
        <w:tc>
          <w:tcPr>
            <w:tcW w:w="2053" w:type="pct"/>
            <w:vAlign w:val="center"/>
          </w:tcPr>
          <w:p w:rsidR="005F1E7C" w:rsidRPr="005F1E7C" w:rsidRDefault="005F1E7C" w:rsidP="0031683D">
            <w:pPr>
              <w:suppressAutoHyphens w:val="0"/>
              <w:spacing w:after="0" w:line="240" w:lineRule="auto"/>
              <w:jc w:val="center"/>
              <w:rPr>
                <w:sz w:val="28"/>
                <w:szCs w:val="28"/>
              </w:rPr>
            </w:pPr>
            <w:r w:rsidRPr="005F1E7C">
              <w:rPr>
                <w:sz w:val="28"/>
                <w:szCs w:val="28"/>
              </w:rPr>
              <w:t>3</w:t>
            </w:r>
          </w:p>
        </w:tc>
      </w:tr>
      <w:tr w:rsidR="005F1E7C" w:rsidRPr="005F1E7C" w:rsidTr="0031683D">
        <w:tc>
          <w:tcPr>
            <w:tcW w:w="1028" w:type="pct"/>
          </w:tcPr>
          <w:p w:rsidR="005F1E7C" w:rsidRPr="005F1E7C" w:rsidRDefault="005F1E7C" w:rsidP="0031683D">
            <w:pPr>
              <w:suppressAutoHyphens w:val="0"/>
              <w:spacing w:after="0" w:line="240" w:lineRule="auto"/>
              <w:jc w:val="both"/>
              <w:rPr>
                <w:sz w:val="28"/>
                <w:szCs w:val="28"/>
              </w:rPr>
            </w:pPr>
          </w:p>
        </w:tc>
        <w:tc>
          <w:tcPr>
            <w:tcW w:w="1920" w:type="pct"/>
          </w:tcPr>
          <w:p w:rsidR="005F1E7C" w:rsidRPr="005F1E7C" w:rsidRDefault="005F1E7C" w:rsidP="0031683D">
            <w:pPr>
              <w:suppressAutoHyphens w:val="0"/>
              <w:spacing w:after="0" w:line="240" w:lineRule="auto"/>
              <w:jc w:val="both"/>
              <w:rPr>
                <w:sz w:val="28"/>
                <w:szCs w:val="28"/>
              </w:rPr>
            </w:pPr>
          </w:p>
        </w:tc>
        <w:tc>
          <w:tcPr>
            <w:tcW w:w="2053" w:type="pct"/>
          </w:tcPr>
          <w:p w:rsidR="005F1E7C" w:rsidRPr="005F1E7C" w:rsidRDefault="005F1E7C" w:rsidP="0031683D">
            <w:pPr>
              <w:suppressAutoHyphens w:val="0"/>
              <w:spacing w:after="0" w:line="240" w:lineRule="auto"/>
              <w:jc w:val="both"/>
              <w:rPr>
                <w:sz w:val="28"/>
                <w:szCs w:val="28"/>
              </w:rPr>
            </w:pPr>
          </w:p>
        </w:tc>
      </w:tr>
    </w:tbl>
    <w:p w:rsidR="005F1E7C" w:rsidRPr="005F1E7C" w:rsidRDefault="005F1E7C" w:rsidP="005F1E7C">
      <w:pPr>
        <w:spacing w:after="0" w:line="240" w:lineRule="auto"/>
        <w:jc w:val="both"/>
        <w:rPr>
          <w:rFonts w:ascii="Times New Roman" w:hAnsi="Times New Roman" w:cs="Times New Roman"/>
          <w:sz w:val="28"/>
          <w:szCs w:val="28"/>
        </w:rPr>
      </w:pPr>
    </w:p>
    <w:p w:rsidR="005F1E7C" w:rsidRPr="005F1E7C" w:rsidRDefault="005F1E7C" w:rsidP="005F1E7C">
      <w:pPr>
        <w:spacing w:after="0" w:line="240" w:lineRule="auto"/>
        <w:jc w:val="both"/>
        <w:rPr>
          <w:rFonts w:ascii="Times New Roman" w:hAnsi="Times New Roman" w:cs="Times New Roman"/>
          <w:sz w:val="28"/>
          <w:szCs w:val="28"/>
        </w:rPr>
      </w:pPr>
      <w:r w:rsidRPr="005F1E7C">
        <w:rPr>
          <w:rFonts w:ascii="Times New Roman" w:hAnsi="Times New Roman" w:cs="Times New Roman"/>
          <w:sz w:val="28"/>
          <w:szCs w:val="28"/>
        </w:rPr>
        <w:t>Справка дана</w:t>
      </w:r>
    </w:p>
    <w:p w:rsidR="005F1E7C" w:rsidRPr="005F1E7C" w:rsidRDefault="005F1E7C" w:rsidP="005F1E7C">
      <w:pPr>
        <w:spacing w:after="0" w:line="240" w:lineRule="auto"/>
        <w:jc w:val="both"/>
        <w:rPr>
          <w:rFonts w:ascii="Times New Roman" w:hAnsi="Times New Roman" w:cs="Times New Roman"/>
          <w:sz w:val="28"/>
          <w:szCs w:val="28"/>
        </w:rPr>
      </w:pPr>
      <w:r w:rsidRPr="005F1E7C">
        <w:rPr>
          <w:rFonts w:ascii="Times New Roman" w:hAnsi="Times New Roman" w:cs="Times New Roman"/>
          <w:sz w:val="28"/>
          <w:szCs w:val="28"/>
        </w:rPr>
        <w:t>на основании похозяйственной книги №____ лицевой счет № _____ в книге ______.</w:t>
      </w:r>
    </w:p>
    <w:p w:rsidR="005F1E7C" w:rsidRPr="005F1E7C" w:rsidRDefault="005F1E7C" w:rsidP="005F1E7C">
      <w:pPr>
        <w:spacing w:after="0" w:line="240" w:lineRule="auto"/>
        <w:jc w:val="both"/>
        <w:rPr>
          <w:rFonts w:ascii="Times New Roman" w:hAnsi="Times New Roman" w:cs="Times New Roman"/>
          <w:sz w:val="28"/>
          <w:szCs w:val="28"/>
        </w:rPr>
      </w:pPr>
    </w:p>
    <w:p w:rsidR="005F1E7C" w:rsidRPr="005F1E7C" w:rsidRDefault="005F1E7C" w:rsidP="005F1E7C">
      <w:pPr>
        <w:spacing w:after="0" w:line="240" w:lineRule="auto"/>
        <w:jc w:val="both"/>
        <w:rPr>
          <w:rFonts w:ascii="Times New Roman" w:hAnsi="Times New Roman" w:cs="Times New Roman"/>
          <w:sz w:val="28"/>
          <w:szCs w:val="28"/>
        </w:rPr>
      </w:pPr>
      <w:r w:rsidRPr="005F1E7C">
        <w:rPr>
          <w:rFonts w:ascii="Times New Roman" w:hAnsi="Times New Roman" w:cs="Times New Roman"/>
          <w:sz w:val="28"/>
          <w:szCs w:val="28"/>
        </w:rPr>
        <w:t>Дата выдачи справки: _______________</w:t>
      </w:r>
    </w:p>
    <w:p w:rsidR="005F1E7C" w:rsidRPr="005F1E7C" w:rsidRDefault="005F1E7C" w:rsidP="005F1E7C">
      <w:pPr>
        <w:spacing w:after="0" w:line="240" w:lineRule="auto"/>
        <w:jc w:val="both"/>
        <w:rPr>
          <w:rFonts w:ascii="Times New Roman" w:hAnsi="Times New Roman" w:cs="Times New Roman"/>
          <w:sz w:val="28"/>
          <w:szCs w:val="28"/>
        </w:rPr>
      </w:pPr>
    </w:p>
    <w:p w:rsidR="005F1E7C" w:rsidRPr="005F1E7C" w:rsidRDefault="005F1E7C" w:rsidP="005F1E7C">
      <w:pPr>
        <w:spacing w:after="0" w:line="240" w:lineRule="auto"/>
        <w:jc w:val="both"/>
        <w:rPr>
          <w:rFonts w:ascii="Times New Roman" w:hAnsi="Times New Roman" w:cs="Times New Roman"/>
          <w:sz w:val="28"/>
          <w:szCs w:val="28"/>
        </w:rPr>
      </w:pPr>
      <w:r w:rsidRPr="005F1E7C">
        <w:rPr>
          <w:rFonts w:ascii="Times New Roman" w:hAnsi="Times New Roman" w:cs="Times New Roman"/>
          <w:sz w:val="28"/>
          <w:szCs w:val="28"/>
        </w:rPr>
        <w:t xml:space="preserve">Глава Администрации       </w:t>
      </w:r>
      <w:r w:rsidR="00B96B46">
        <w:rPr>
          <w:rFonts w:ascii="Times New Roman" w:hAnsi="Times New Roman" w:cs="Times New Roman"/>
          <w:sz w:val="28"/>
          <w:szCs w:val="28"/>
        </w:rPr>
        <w:t xml:space="preserve">         ________________</w:t>
      </w:r>
      <w:r w:rsidRPr="005F1E7C">
        <w:rPr>
          <w:rFonts w:ascii="Times New Roman" w:hAnsi="Times New Roman" w:cs="Times New Roman"/>
          <w:sz w:val="28"/>
          <w:szCs w:val="28"/>
        </w:rPr>
        <w:t xml:space="preserve">                        _____________                       </w:t>
      </w:r>
      <w:r w:rsidR="00B96B46">
        <w:rPr>
          <w:rFonts w:ascii="Times New Roman" w:hAnsi="Times New Roman" w:cs="Times New Roman"/>
          <w:sz w:val="28"/>
          <w:szCs w:val="28"/>
        </w:rPr>
        <w:t xml:space="preserve">        </w:t>
      </w:r>
    </w:p>
    <w:p w:rsidR="005F1E7C" w:rsidRPr="005F1E7C" w:rsidRDefault="005F1E7C" w:rsidP="005F1E7C">
      <w:pPr>
        <w:tabs>
          <w:tab w:val="center" w:pos="4819"/>
          <w:tab w:val="left" w:pos="8295"/>
        </w:tabs>
        <w:spacing w:after="0" w:line="240" w:lineRule="auto"/>
        <w:rPr>
          <w:rFonts w:ascii="Times New Roman" w:hAnsi="Times New Roman" w:cs="Times New Roman"/>
          <w:sz w:val="28"/>
          <w:szCs w:val="28"/>
        </w:rPr>
      </w:pPr>
      <w:r w:rsidRPr="005F1E7C">
        <w:rPr>
          <w:rFonts w:ascii="Times New Roman" w:hAnsi="Times New Roman" w:cs="Times New Roman"/>
          <w:sz w:val="28"/>
          <w:szCs w:val="28"/>
        </w:rPr>
        <w:tab/>
        <w:t>(подпись)</w:t>
      </w:r>
      <w:r w:rsidRPr="005F1E7C">
        <w:rPr>
          <w:rFonts w:ascii="Times New Roman" w:hAnsi="Times New Roman" w:cs="Times New Roman"/>
          <w:sz w:val="28"/>
          <w:szCs w:val="28"/>
        </w:rPr>
        <w:tab/>
        <w:t>(ФИО)</w:t>
      </w:r>
    </w:p>
    <w:p w:rsidR="005F1E7C" w:rsidRPr="005F1E7C" w:rsidRDefault="005F1E7C" w:rsidP="005F1E7C">
      <w:pPr>
        <w:tabs>
          <w:tab w:val="center" w:pos="4819"/>
          <w:tab w:val="left" w:pos="8295"/>
        </w:tabs>
        <w:spacing w:after="0" w:line="240" w:lineRule="auto"/>
        <w:rPr>
          <w:rFonts w:ascii="Times New Roman" w:hAnsi="Times New Roman" w:cs="Times New Roman"/>
          <w:sz w:val="28"/>
          <w:szCs w:val="28"/>
        </w:rPr>
      </w:pPr>
    </w:p>
    <w:p w:rsidR="005F1E7C" w:rsidRPr="005F1E7C" w:rsidRDefault="005F1E7C" w:rsidP="005F1E7C">
      <w:pPr>
        <w:tabs>
          <w:tab w:val="center" w:pos="4819"/>
          <w:tab w:val="left" w:pos="8295"/>
        </w:tabs>
        <w:spacing w:after="0" w:line="240" w:lineRule="auto"/>
        <w:rPr>
          <w:rFonts w:ascii="Times New Roman" w:hAnsi="Times New Roman" w:cs="Times New Roman"/>
          <w:sz w:val="28"/>
          <w:szCs w:val="28"/>
        </w:rPr>
      </w:pPr>
    </w:p>
    <w:p w:rsidR="005F1E7C" w:rsidRPr="005F1E7C" w:rsidRDefault="005F1E7C" w:rsidP="005F1E7C">
      <w:pPr>
        <w:tabs>
          <w:tab w:val="left" w:pos="4305"/>
        </w:tabs>
        <w:spacing w:after="0" w:line="240" w:lineRule="auto"/>
        <w:rPr>
          <w:rFonts w:ascii="Times New Roman" w:hAnsi="Times New Roman" w:cs="Times New Roman"/>
          <w:sz w:val="28"/>
          <w:szCs w:val="28"/>
        </w:rPr>
      </w:pPr>
      <w:r w:rsidRPr="005F1E7C">
        <w:rPr>
          <w:rFonts w:ascii="Times New Roman" w:hAnsi="Times New Roman" w:cs="Times New Roman"/>
          <w:sz w:val="28"/>
          <w:szCs w:val="28"/>
        </w:rPr>
        <w:t>Ведущий специали</w:t>
      </w:r>
      <w:r w:rsidR="00B96B46">
        <w:rPr>
          <w:rFonts w:ascii="Times New Roman" w:hAnsi="Times New Roman" w:cs="Times New Roman"/>
          <w:sz w:val="28"/>
          <w:szCs w:val="28"/>
        </w:rPr>
        <w:t xml:space="preserve">ст                 </w:t>
      </w:r>
      <w:r w:rsidRPr="005F1E7C">
        <w:rPr>
          <w:rFonts w:ascii="Times New Roman" w:hAnsi="Times New Roman" w:cs="Times New Roman"/>
          <w:sz w:val="28"/>
          <w:szCs w:val="28"/>
        </w:rPr>
        <w:t xml:space="preserve"> ____</w:t>
      </w:r>
      <w:r w:rsidR="00B96B46">
        <w:rPr>
          <w:rFonts w:ascii="Times New Roman" w:hAnsi="Times New Roman" w:cs="Times New Roman"/>
          <w:sz w:val="28"/>
          <w:szCs w:val="28"/>
        </w:rPr>
        <w:t>__________                           ___________</w:t>
      </w:r>
      <w:r w:rsidRPr="005F1E7C">
        <w:rPr>
          <w:rFonts w:ascii="Times New Roman" w:hAnsi="Times New Roman" w:cs="Times New Roman"/>
          <w:sz w:val="28"/>
          <w:szCs w:val="28"/>
        </w:rPr>
        <w:t xml:space="preserve">                             </w:t>
      </w:r>
    </w:p>
    <w:p w:rsidR="005F1E7C" w:rsidRPr="005F1E7C" w:rsidRDefault="005F1E7C" w:rsidP="005F1E7C">
      <w:pPr>
        <w:tabs>
          <w:tab w:val="center" w:pos="4819"/>
          <w:tab w:val="left" w:pos="8295"/>
        </w:tabs>
        <w:spacing w:after="0" w:line="240" w:lineRule="auto"/>
        <w:rPr>
          <w:rFonts w:ascii="Times New Roman" w:hAnsi="Times New Roman" w:cs="Times New Roman"/>
          <w:sz w:val="28"/>
          <w:szCs w:val="28"/>
        </w:rPr>
      </w:pPr>
      <w:r w:rsidRPr="005F1E7C">
        <w:rPr>
          <w:rFonts w:ascii="Times New Roman" w:hAnsi="Times New Roman" w:cs="Times New Roman"/>
          <w:sz w:val="28"/>
          <w:szCs w:val="28"/>
        </w:rPr>
        <w:t xml:space="preserve">                                                       </w:t>
      </w:r>
      <w:r w:rsidR="00B96B46">
        <w:rPr>
          <w:rFonts w:ascii="Times New Roman" w:hAnsi="Times New Roman" w:cs="Times New Roman"/>
          <w:sz w:val="28"/>
          <w:szCs w:val="28"/>
        </w:rPr>
        <w:t xml:space="preserve">   </w:t>
      </w:r>
      <w:r w:rsidRPr="005F1E7C">
        <w:rPr>
          <w:rFonts w:ascii="Times New Roman" w:hAnsi="Times New Roman" w:cs="Times New Roman"/>
          <w:sz w:val="28"/>
          <w:szCs w:val="28"/>
        </w:rPr>
        <w:t xml:space="preserve"> (подпись)                            </w:t>
      </w:r>
      <w:r w:rsidR="00B96B46">
        <w:rPr>
          <w:rFonts w:ascii="Times New Roman" w:hAnsi="Times New Roman" w:cs="Times New Roman"/>
          <w:sz w:val="28"/>
          <w:szCs w:val="28"/>
        </w:rPr>
        <w:t xml:space="preserve">              (ФИО)            </w:t>
      </w:r>
    </w:p>
    <w:p w:rsidR="005F1E7C" w:rsidRPr="005F1E7C" w:rsidRDefault="005F1E7C" w:rsidP="005F1E7C">
      <w:pPr>
        <w:spacing w:after="0" w:line="240" w:lineRule="auto"/>
        <w:jc w:val="center"/>
        <w:rPr>
          <w:rFonts w:ascii="Times New Roman" w:hAnsi="Times New Roman" w:cs="Times New Roman"/>
          <w:sz w:val="28"/>
          <w:szCs w:val="28"/>
        </w:rPr>
      </w:pPr>
    </w:p>
    <w:p w:rsidR="005F1E7C" w:rsidRPr="005F1E7C" w:rsidRDefault="005F1E7C" w:rsidP="005F1E7C">
      <w:pPr>
        <w:spacing w:after="0" w:line="240" w:lineRule="auto"/>
        <w:jc w:val="both"/>
        <w:rPr>
          <w:rFonts w:ascii="Times New Roman" w:hAnsi="Times New Roman" w:cs="Times New Roman"/>
          <w:sz w:val="28"/>
          <w:szCs w:val="28"/>
        </w:rPr>
      </w:pPr>
    </w:p>
    <w:p w:rsidR="005F1E7C" w:rsidRPr="005F1E7C" w:rsidRDefault="005F1E7C" w:rsidP="005F1E7C">
      <w:pPr>
        <w:spacing w:after="0" w:line="240" w:lineRule="auto"/>
        <w:jc w:val="both"/>
        <w:rPr>
          <w:rFonts w:ascii="Times New Roman" w:hAnsi="Times New Roman" w:cs="Times New Roman"/>
          <w:sz w:val="28"/>
          <w:szCs w:val="28"/>
        </w:rPr>
      </w:pPr>
    </w:p>
    <w:p w:rsidR="005F1E7C" w:rsidRPr="005F1E7C" w:rsidRDefault="005F1E7C" w:rsidP="005F1E7C">
      <w:pPr>
        <w:spacing w:after="0" w:line="240" w:lineRule="auto"/>
        <w:jc w:val="both"/>
        <w:rPr>
          <w:rFonts w:ascii="Times New Roman" w:hAnsi="Times New Roman" w:cs="Times New Roman"/>
          <w:sz w:val="28"/>
          <w:szCs w:val="28"/>
        </w:rPr>
      </w:pPr>
    </w:p>
    <w:p w:rsidR="005F1E7C" w:rsidRPr="005F1E7C" w:rsidRDefault="005F1E7C" w:rsidP="005F1E7C">
      <w:pPr>
        <w:spacing w:after="0" w:line="240" w:lineRule="auto"/>
        <w:jc w:val="both"/>
        <w:rPr>
          <w:rFonts w:ascii="Times New Roman" w:hAnsi="Times New Roman" w:cs="Times New Roman"/>
          <w:sz w:val="28"/>
          <w:szCs w:val="28"/>
        </w:rPr>
      </w:pPr>
    </w:p>
    <w:p w:rsidR="005F1E7C" w:rsidRPr="005F1E7C" w:rsidRDefault="005F1E7C" w:rsidP="005F1E7C">
      <w:pPr>
        <w:spacing w:after="0" w:line="240" w:lineRule="auto"/>
        <w:jc w:val="both"/>
        <w:rPr>
          <w:rFonts w:ascii="Times New Roman" w:hAnsi="Times New Roman" w:cs="Times New Roman"/>
          <w:sz w:val="28"/>
          <w:szCs w:val="28"/>
        </w:rPr>
      </w:pPr>
    </w:p>
    <w:p w:rsidR="005F1E7C" w:rsidRPr="005F1E7C" w:rsidRDefault="005F1E7C" w:rsidP="005F1E7C">
      <w:pPr>
        <w:spacing w:after="0" w:line="240" w:lineRule="auto"/>
        <w:jc w:val="both"/>
        <w:rPr>
          <w:rFonts w:ascii="Times New Roman" w:hAnsi="Times New Roman" w:cs="Times New Roman"/>
          <w:sz w:val="28"/>
          <w:szCs w:val="28"/>
        </w:rPr>
      </w:pPr>
    </w:p>
    <w:p w:rsidR="005F1E7C" w:rsidRDefault="005F1E7C"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Default="00B96B46" w:rsidP="005F1E7C">
      <w:pPr>
        <w:spacing w:after="0" w:line="240" w:lineRule="auto"/>
        <w:ind w:left="708"/>
        <w:jc w:val="right"/>
        <w:rPr>
          <w:rFonts w:ascii="Times New Roman" w:hAnsi="Times New Roman" w:cs="Times New Roman"/>
          <w:sz w:val="28"/>
          <w:szCs w:val="28"/>
        </w:rPr>
      </w:pPr>
    </w:p>
    <w:p w:rsidR="00B96B46" w:rsidRPr="005F1E7C" w:rsidRDefault="00B96B46" w:rsidP="005F1E7C">
      <w:pPr>
        <w:spacing w:after="0" w:line="240" w:lineRule="auto"/>
        <w:ind w:left="708"/>
        <w:jc w:val="right"/>
        <w:rPr>
          <w:rFonts w:ascii="Times New Roman" w:hAnsi="Times New Roman" w:cs="Times New Roman"/>
          <w:sz w:val="28"/>
          <w:szCs w:val="28"/>
        </w:rPr>
      </w:pPr>
    </w:p>
    <w:p w:rsidR="005F1E7C" w:rsidRPr="005F1E7C" w:rsidRDefault="005F1E7C" w:rsidP="005F1E7C">
      <w:pPr>
        <w:spacing w:after="0" w:line="240" w:lineRule="auto"/>
        <w:ind w:left="708"/>
        <w:jc w:val="right"/>
        <w:rPr>
          <w:rFonts w:ascii="Times New Roman" w:hAnsi="Times New Roman" w:cs="Times New Roman"/>
          <w:sz w:val="28"/>
          <w:szCs w:val="28"/>
        </w:rPr>
      </w:pPr>
    </w:p>
    <w:p w:rsidR="005F1E7C" w:rsidRPr="005F1E7C" w:rsidRDefault="005F1E7C" w:rsidP="005F1E7C">
      <w:pPr>
        <w:spacing w:after="0" w:line="240" w:lineRule="auto"/>
        <w:ind w:firstLine="709"/>
        <w:jc w:val="right"/>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lastRenderedPageBreak/>
        <w:t xml:space="preserve">Приложение № 3 </w:t>
      </w:r>
    </w:p>
    <w:p w:rsidR="005F1E7C" w:rsidRPr="005F1E7C" w:rsidRDefault="005F1E7C" w:rsidP="005F1E7C">
      <w:pPr>
        <w:spacing w:after="0" w:line="240" w:lineRule="auto"/>
        <w:ind w:firstLine="709"/>
        <w:jc w:val="right"/>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 xml:space="preserve">к Административному регламенту </w:t>
      </w:r>
    </w:p>
    <w:p w:rsidR="005F1E7C" w:rsidRPr="005F1E7C" w:rsidRDefault="005F1E7C" w:rsidP="005F1E7C">
      <w:pPr>
        <w:spacing w:after="0" w:line="240" w:lineRule="auto"/>
        <w:ind w:left="708"/>
        <w:jc w:val="right"/>
        <w:rPr>
          <w:rFonts w:ascii="Times New Roman" w:hAnsi="Times New Roman" w:cs="Times New Roman"/>
          <w:sz w:val="28"/>
          <w:szCs w:val="28"/>
        </w:rPr>
      </w:pPr>
    </w:p>
    <w:p w:rsidR="005F1E7C" w:rsidRPr="005F1E7C" w:rsidRDefault="005F1E7C" w:rsidP="005F1E7C">
      <w:pPr>
        <w:spacing w:after="0" w:line="240" w:lineRule="auto"/>
        <w:jc w:val="center"/>
        <w:rPr>
          <w:rFonts w:ascii="Times New Roman" w:eastAsia="Times New Roman" w:hAnsi="Times New Roman" w:cs="Times New Roman"/>
          <w:sz w:val="28"/>
          <w:szCs w:val="28"/>
        </w:rPr>
      </w:pPr>
      <w:r w:rsidRPr="005F1E7C">
        <w:rPr>
          <w:rFonts w:ascii="Times New Roman" w:eastAsia="Times New Roman" w:hAnsi="Times New Roman" w:cs="Times New Roman"/>
          <w:b/>
          <w:bCs/>
          <w:sz w:val="28"/>
          <w:szCs w:val="28"/>
        </w:rPr>
        <w:t>УВЕДОМЛЕНИЕ</w:t>
      </w:r>
    </w:p>
    <w:p w:rsidR="005F1E7C" w:rsidRPr="005F1E7C" w:rsidRDefault="005F1E7C" w:rsidP="005F1E7C">
      <w:pPr>
        <w:spacing w:after="0" w:line="240" w:lineRule="auto"/>
        <w:jc w:val="center"/>
        <w:rPr>
          <w:rFonts w:ascii="Times New Roman" w:eastAsia="Times New Roman" w:hAnsi="Times New Roman" w:cs="Times New Roman"/>
          <w:b/>
          <w:bCs/>
          <w:sz w:val="28"/>
          <w:szCs w:val="28"/>
        </w:rPr>
      </w:pPr>
      <w:r w:rsidRPr="005F1E7C">
        <w:rPr>
          <w:rFonts w:ascii="Times New Roman" w:eastAsia="Times New Roman" w:hAnsi="Times New Roman" w:cs="Times New Roman"/>
          <w:b/>
          <w:bCs/>
          <w:sz w:val="28"/>
          <w:szCs w:val="28"/>
        </w:rPr>
        <w:t>об отказе в предоставлении муниципальной услуги</w:t>
      </w:r>
    </w:p>
    <w:p w:rsidR="005F1E7C" w:rsidRPr="005F1E7C" w:rsidRDefault="005F1E7C" w:rsidP="005F1E7C">
      <w:pPr>
        <w:spacing w:after="0" w:line="240" w:lineRule="auto"/>
        <w:jc w:val="center"/>
        <w:rPr>
          <w:rFonts w:ascii="Times New Roman" w:eastAsia="Times New Roman" w:hAnsi="Times New Roman" w:cs="Times New Roman"/>
          <w:sz w:val="28"/>
          <w:szCs w:val="28"/>
        </w:rPr>
      </w:pPr>
    </w:p>
    <w:p w:rsidR="005F1E7C" w:rsidRPr="005F1E7C" w:rsidRDefault="005F1E7C" w:rsidP="005F1E7C">
      <w:pPr>
        <w:spacing w:after="0" w:line="240" w:lineRule="auto"/>
        <w:ind w:firstLine="709"/>
        <w:jc w:val="both"/>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Рассмотрев заявление (№, дата) и приложенные к нему документы, настоящим сообщаю, что Вам отказано в предоставлении услуги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 в связи со следующим.</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vertAlign w:val="superscript"/>
        </w:rPr>
        <w:t>(мотивы, послужившие основанием для отказа в предоставлении муниципальной услуги).</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Глава сельского поселения______________________________________</w:t>
      </w:r>
    </w:p>
    <w:p w:rsidR="005F1E7C" w:rsidRPr="005F1E7C" w:rsidRDefault="005F1E7C" w:rsidP="005F1E7C">
      <w:pPr>
        <w:spacing w:after="0" w:line="240" w:lineRule="auto"/>
        <w:ind w:left="708" w:firstLine="708"/>
        <w:jc w:val="center"/>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vertAlign w:val="superscript"/>
        </w:rPr>
        <w:t>(ответственное должностное лицо) (подпись) (Ф.И.О.)</w:t>
      </w:r>
    </w:p>
    <w:p w:rsidR="005F1E7C" w:rsidRPr="005F1E7C" w:rsidRDefault="005F1E7C" w:rsidP="005F1E7C">
      <w:pPr>
        <w:spacing w:after="0" w:line="240" w:lineRule="auto"/>
        <w:jc w:val="right"/>
        <w:rPr>
          <w:rFonts w:ascii="Times New Roman" w:eastAsia="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p>
    <w:p w:rsidR="005F1E7C" w:rsidRDefault="005F1E7C" w:rsidP="005F1E7C">
      <w:pPr>
        <w:spacing w:after="0" w:line="240" w:lineRule="auto"/>
        <w:jc w:val="right"/>
        <w:rPr>
          <w:rFonts w:ascii="Times New Roman" w:eastAsia="Times New Roman" w:hAnsi="Times New Roman" w:cs="Times New Roman"/>
          <w:sz w:val="28"/>
          <w:szCs w:val="28"/>
        </w:rPr>
      </w:pPr>
    </w:p>
    <w:p w:rsidR="00B96B46" w:rsidRPr="005F1E7C" w:rsidRDefault="00B96B46" w:rsidP="005F1E7C">
      <w:pPr>
        <w:spacing w:after="0" w:line="240" w:lineRule="auto"/>
        <w:jc w:val="right"/>
        <w:rPr>
          <w:rFonts w:ascii="Times New Roman" w:eastAsia="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p>
    <w:p w:rsidR="005F1E7C" w:rsidRPr="005F1E7C" w:rsidRDefault="005F1E7C" w:rsidP="005F1E7C">
      <w:pPr>
        <w:spacing w:after="0" w:line="240" w:lineRule="auto"/>
        <w:jc w:val="right"/>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lastRenderedPageBreak/>
        <w:t>Приложение № 4</w:t>
      </w:r>
    </w:p>
    <w:p w:rsidR="005F1E7C" w:rsidRPr="005F1E7C" w:rsidRDefault="005F1E7C" w:rsidP="005F1E7C">
      <w:pPr>
        <w:spacing w:after="0" w:line="240" w:lineRule="auto"/>
        <w:jc w:val="right"/>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 xml:space="preserve">к административному регламенту </w:t>
      </w:r>
    </w:p>
    <w:p w:rsidR="005F1E7C" w:rsidRPr="005F1E7C" w:rsidRDefault="005F1E7C" w:rsidP="005F1E7C">
      <w:pPr>
        <w:spacing w:after="0" w:line="240" w:lineRule="auto"/>
        <w:jc w:val="center"/>
        <w:rPr>
          <w:rFonts w:ascii="Times New Roman" w:eastAsia="Times New Roman" w:hAnsi="Times New Roman" w:cs="Times New Roman"/>
          <w:b/>
          <w:bCs/>
          <w:sz w:val="28"/>
          <w:szCs w:val="28"/>
        </w:rPr>
      </w:pPr>
    </w:p>
    <w:p w:rsidR="005F1E7C" w:rsidRPr="005F1E7C" w:rsidRDefault="005F1E7C" w:rsidP="005F1E7C">
      <w:pPr>
        <w:spacing w:after="0" w:line="240" w:lineRule="auto"/>
        <w:jc w:val="center"/>
        <w:rPr>
          <w:rFonts w:ascii="Times New Roman" w:eastAsia="Times New Roman" w:hAnsi="Times New Roman" w:cs="Times New Roman"/>
          <w:b/>
          <w:bCs/>
          <w:sz w:val="28"/>
          <w:szCs w:val="28"/>
        </w:rPr>
      </w:pPr>
    </w:p>
    <w:p w:rsidR="005F1E7C" w:rsidRPr="005F1E7C" w:rsidRDefault="005F1E7C" w:rsidP="005F1E7C">
      <w:pPr>
        <w:spacing w:after="0" w:line="240" w:lineRule="auto"/>
        <w:jc w:val="center"/>
        <w:rPr>
          <w:rFonts w:ascii="Times New Roman" w:eastAsia="Times New Roman" w:hAnsi="Times New Roman" w:cs="Times New Roman"/>
          <w:b/>
          <w:bCs/>
          <w:sz w:val="28"/>
          <w:szCs w:val="28"/>
        </w:rPr>
      </w:pPr>
    </w:p>
    <w:p w:rsidR="005F1E7C" w:rsidRPr="005F1E7C" w:rsidRDefault="005F1E7C" w:rsidP="005F1E7C">
      <w:pPr>
        <w:spacing w:after="0" w:line="240" w:lineRule="auto"/>
        <w:jc w:val="center"/>
        <w:rPr>
          <w:rFonts w:ascii="Times New Roman" w:eastAsia="Times New Roman" w:hAnsi="Times New Roman" w:cs="Times New Roman"/>
          <w:sz w:val="28"/>
          <w:szCs w:val="28"/>
        </w:rPr>
      </w:pPr>
      <w:r w:rsidRPr="005F1E7C">
        <w:rPr>
          <w:rFonts w:ascii="Times New Roman" w:eastAsia="Times New Roman" w:hAnsi="Times New Roman" w:cs="Times New Roman"/>
          <w:b/>
          <w:bCs/>
          <w:sz w:val="28"/>
          <w:szCs w:val="28"/>
        </w:rPr>
        <w:t>Согласие на обработку персональных данных</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Я,______________________________________________________________________</w:t>
      </w:r>
    </w:p>
    <w:p w:rsidR="005F1E7C" w:rsidRPr="005F1E7C" w:rsidRDefault="005F1E7C" w:rsidP="005F1E7C">
      <w:pPr>
        <w:spacing w:after="0" w:line="240" w:lineRule="auto"/>
        <w:jc w:val="center"/>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vertAlign w:val="superscript"/>
        </w:rPr>
        <w:t>(Ф.И.О)</w:t>
      </w:r>
    </w:p>
    <w:p w:rsidR="005F1E7C" w:rsidRPr="005F1E7C" w:rsidRDefault="005F1E7C" w:rsidP="005F1E7C">
      <w:pPr>
        <w:spacing w:after="0" w:line="240" w:lineRule="auto"/>
        <w:jc w:val="center"/>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vertAlign w:val="superscript"/>
        </w:rPr>
        <w:t>(данные паспорта (или иного документа, удостоверяющего личность)</w:t>
      </w:r>
    </w:p>
    <w:p w:rsidR="005F1E7C" w:rsidRPr="005F1E7C" w:rsidRDefault="005F1E7C" w:rsidP="00B96B46">
      <w:pPr>
        <w:spacing w:after="0" w:line="240" w:lineRule="auto"/>
        <w:jc w:val="both"/>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 xml:space="preserve">не возражаю против обработки Администрацией </w:t>
      </w:r>
      <w:r w:rsidR="00B96B46">
        <w:rPr>
          <w:rFonts w:ascii="Times New Roman" w:eastAsia="Times New Roman" w:hAnsi="Times New Roman" w:cs="Times New Roman"/>
          <w:sz w:val="28"/>
          <w:szCs w:val="28"/>
        </w:rPr>
        <w:t>Атирского</w:t>
      </w:r>
      <w:r w:rsidRPr="005F1E7C">
        <w:rPr>
          <w:rFonts w:ascii="Times New Roman" w:eastAsia="Times New Roman" w:hAnsi="Times New Roman" w:cs="Times New Roman"/>
          <w:sz w:val="28"/>
          <w:szCs w:val="28"/>
        </w:rPr>
        <w:t xml:space="preserve"> сельского поселения, включая</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_______________________________________________________________________</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________________________________________________________________________</w:t>
      </w:r>
    </w:p>
    <w:p w:rsidR="005F1E7C" w:rsidRPr="005F1E7C" w:rsidRDefault="005F1E7C" w:rsidP="005F1E7C">
      <w:pPr>
        <w:spacing w:after="0" w:line="240" w:lineRule="auto"/>
        <w:jc w:val="center"/>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vertAlign w:val="superscript"/>
        </w:rPr>
        <w:t>(перечисление видов обработки (сбор, систематизация, накопление, хранение, уточнение (обновление, изменение),использование, распространение (в том числе передачу), обезличивание, блокирование, уничтожение))</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следующих моих персональных данных:</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vertAlign w:val="superscript"/>
        </w:rPr>
        <w:t>(перечень персональных данных)</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обрабатываемых с целью</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vertAlign w:val="superscript"/>
        </w:rPr>
        <w:t>(цель обработки персональных данных)</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в течение</w:t>
      </w: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vertAlign w:val="superscript"/>
        </w:rPr>
        <w:t>(указать срок действия согласия)</w:t>
      </w:r>
    </w:p>
    <w:p w:rsidR="005F1E7C" w:rsidRPr="005F1E7C" w:rsidRDefault="005F1E7C" w:rsidP="005F1E7C">
      <w:pPr>
        <w:spacing w:after="0" w:line="240" w:lineRule="auto"/>
        <w:ind w:firstLine="709"/>
        <w:jc w:val="both"/>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Настоящее согласие может быть отозвано в письменной форме.</w:t>
      </w:r>
    </w:p>
    <w:p w:rsidR="005F1E7C" w:rsidRPr="005F1E7C" w:rsidRDefault="005F1E7C" w:rsidP="005F1E7C">
      <w:pPr>
        <w:spacing w:after="0" w:line="240" w:lineRule="auto"/>
        <w:ind w:firstLine="709"/>
        <w:jc w:val="both"/>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 xml:space="preserve">Настоящее согласие действует до даты его отзыва заявителем путем направления в Администрацию </w:t>
      </w:r>
      <w:r w:rsidR="00B96B46">
        <w:rPr>
          <w:rFonts w:ascii="Times New Roman" w:eastAsia="Times New Roman" w:hAnsi="Times New Roman" w:cs="Times New Roman"/>
          <w:sz w:val="28"/>
          <w:szCs w:val="28"/>
        </w:rPr>
        <w:t>Атирского</w:t>
      </w:r>
      <w:r w:rsidRPr="005F1E7C">
        <w:rPr>
          <w:rFonts w:ascii="Times New Roman" w:eastAsia="Times New Roman" w:hAnsi="Times New Roman" w:cs="Times New Roman"/>
          <w:sz w:val="28"/>
          <w:szCs w:val="28"/>
        </w:rPr>
        <w:t xml:space="preserve"> сельского поселения письменного сообщения об указанном отзыве в произвольной форме, если иное не установлено законодательством Российской Федерации.</w:t>
      </w:r>
    </w:p>
    <w:p w:rsidR="005F1E7C" w:rsidRPr="005F1E7C" w:rsidRDefault="005F1E7C" w:rsidP="005F1E7C">
      <w:pPr>
        <w:spacing w:after="0" w:line="240" w:lineRule="auto"/>
        <w:ind w:firstLine="709"/>
        <w:jc w:val="both"/>
        <w:rPr>
          <w:rFonts w:ascii="Times New Roman" w:eastAsia="Times New Roman" w:hAnsi="Times New Roman" w:cs="Times New Roman"/>
          <w:sz w:val="28"/>
          <w:szCs w:val="28"/>
        </w:rPr>
      </w:pPr>
    </w:p>
    <w:p w:rsidR="005F1E7C" w:rsidRPr="005F1E7C" w:rsidRDefault="005F1E7C" w:rsidP="005F1E7C">
      <w:pPr>
        <w:spacing w:after="0" w:line="240" w:lineRule="auto"/>
        <w:ind w:firstLine="709"/>
        <w:jc w:val="both"/>
        <w:rPr>
          <w:rFonts w:ascii="Times New Roman" w:eastAsia="Times New Roman" w:hAnsi="Times New Roman" w:cs="Times New Roman"/>
          <w:sz w:val="28"/>
          <w:szCs w:val="28"/>
        </w:rPr>
      </w:pPr>
    </w:p>
    <w:p w:rsidR="005F1E7C" w:rsidRPr="005F1E7C" w:rsidRDefault="005F1E7C" w:rsidP="005F1E7C">
      <w:pPr>
        <w:spacing w:after="0" w:line="240" w:lineRule="auto"/>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rPr>
        <w:t>«__»____________20___г ______________ _________________</w:t>
      </w:r>
    </w:p>
    <w:p w:rsidR="005F1E7C" w:rsidRPr="005F1E7C" w:rsidRDefault="005F1E7C" w:rsidP="005F1E7C">
      <w:pPr>
        <w:spacing w:after="0" w:line="240" w:lineRule="auto"/>
        <w:ind w:left="3540" w:firstLine="708"/>
        <w:rPr>
          <w:rFonts w:ascii="Times New Roman" w:eastAsia="Times New Roman" w:hAnsi="Times New Roman" w:cs="Times New Roman"/>
          <w:sz w:val="28"/>
          <w:szCs w:val="28"/>
        </w:rPr>
      </w:pPr>
      <w:r w:rsidRPr="005F1E7C">
        <w:rPr>
          <w:rFonts w:ascii="Times New Roman" w:eastAsia="Times New Roman" w:hAnsi="Times New Roman" w:cs="Times New Roman"/>
          <w:sz w:val="28"/>
          <w:szCs w:val="28"/>
          <w:vertAlign w:val="superscript"/>
        </w:rPr>
        <w:t>(подпись)                             (Ф.И.О.)</w:t>
      </w:r>
    </w:p>
    <w:p w:rsidR="005F1E7C" w:rsidRPr="005F1E7C" w:rsidRDefault="005F1E7C" w:rsidP="005F1E7C">
      <w:pPr>
        <w:spacing w:after="0" w:line="240" w:lineRule="auto"/>
        <w:ind w:left="708"/>
        <w:jc w:val="right"/>
        <w:rPr>
          <w:rFonts w:ascii="Times New Roman" w:hAnsi="Times New Roman" w:cs="Times New Roman"/>
          <w:sz w:val="28"/>
          <w:szCs w:val="28"/>
        </w:rPr>
      </w:pPr>
    </w:p>
    <w:p w:rsidR="00D50FB4" w:rsidRDefault="00D50FB4"/>
    <w:sectPr w:rsidR="00D50FB4" w:rsidSect="00455801">
      <w:headerReference w:type="default" r:id="rId14"/>
      <w:footerReference w:type="default" r:id="rId15"/>
      <w:pgSz w:w="11906" w:h="16838"/>
      <w:pgMar w:top="1134" w:right="567" w:bottom="1134" w:left="1701" w:header="720" w:footer="720" w:gutter="0"/>
      <w:cols w:space="72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ABA" w:rsidRDefault="00571ABA" w:rsidP="00F43ACA">
      <w:pPr>
        <w:spacing w:after="0" w:line="240" w:lineRule="auto"/>
      </w:pPr>
      <w:r>
        <w:separator/>
      </w:r>
    </w:p>
  </w:endnote>
  <w:endnote w:type="continuationSeparator" w:id="0">
    <w:p w:rsidR="00571ABA" w:rsidRDefault="00571ABA" w:rsidP="00F4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FE" w:rsidRDefault="00571ABA">
    <w:pPr>
      <w:widowControl w:val="0"/>
      <w:spacing w:after="0" w:line="100" w:lineRule="atLeast"/>
      <w:jc w:val="center"/>
      <w:rPr>
        <w:rFonts w:ascii="Tahoma" w:hAnsi="Tahoma" w:cs="Tahoma"/>
        <w:b/>
        <w:bCs/>
        <w:sz w:val="20"/>
        <w:szCs w:val="20"/>
      </w:rPr>
    </w:pPr>
  </w:p>
  <w:p w:rsidR="00A720FE" w:rsidRDefault="00571ABA">
    <w:pPr>
      <w:widowControl w:val="0"/>
      <w:spacing w:after="0" w:line="100" w:lineRule="atLeast"/>
      <w:jc w:val="right"/>
      <w:rPr>
        <w:rFonts w:ascii="Tahoma" w:hAnsi="Tahoma" w:cs="Tahoma"/>
        <w:sz w:val="20"/>
        <w:szCs w:val="20"/>
      </w:rPr>
    </w:pPr>
  </w:p>
  <w:p w:rsidR="00A720FE" w:rsidRDefault="00571ABA">
    <w:pPr>
      <w:widowControl w:val="0"/>
      <w:spacing w:after="0" w:line="100" w:lineRule="atLeas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ABA" w:rsidRDefault="00571ABA" w:rsidP="00F43ACA">
      <w:pPr>
        <w:spacing w:after="0" w:line="240" w:lineRule="auto"/>
      </w:pPr>
      <w:r>
        <w:separator/>
      </w:r>
    </w:p>
  </w:footnote>
  <w:footnote w:type="continuationSeparator" w:id="0">
    <w:p w:rsidR="00571ABA" w:rsidRDefault="00571ABA" w:rsidP="00F43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FE" w:rsidRDefault="00D50FB4">
    <w:pPr>
      <w:rPr>
        <w:rFonts w:cs="Times New Roman"/>
      </w:rPr>
    </w:pPr>
    <w:r>
      <w:rPr>
        <w:rFonts w:ascii="Times New Roman" w:hAnsi="Times New Roman" w:cs="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F1E7C"/>
    <w:rsid w:val="00571ABA"/>
    <w:rsid w:val="005F1E7C"/>
    <w:rsid w:val="007100E5"/>
    <w:rsid w:val="009041C0"/>
    <w:rsid w:val="00A75CCC"/>
    <w:rsid w:val="00B96B46"/>
    <w:rsid w:val="00D50FB4"/>
    <w:rsid w:val="00E43DD3"/>
    <w:rsid w:val="00EC07A3"/>
    <w:rsid w:val="00F43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ACA"/>
  </w:style>
  <w:style w:type="paragraph" w:styleId="1">
    <w:name w:val="heading 1"/>
    <w:basedOn w:val="a"/>
    <w:next w:val="a0"/>
    <w:link w:val="10"/>
    <w:uiPriority w:val="99"/>
    <w:qFormat/>
    <w:rsid w:val="005F1E7C"/>
    <w:pPr>
      <w:keepNext/>
      <w:tabs>
        <w:tab w:val="num" w:pos="432"/>
      </w:tabs>
      <w:suppressAutoHyphens/>
      <w:spacing w:after="0" w:line="100" w:lineRule="atLeast"/>
      <w:ind w:left="432" w:hanging="432"/>
      <w:jc w:val="right"/>
      <w:outlineLvl w:val="0"/>
    </w:pPr>
    <w:rPr>
      <w:rFonts w:ascii="Calibri" w:eastAsia="Times New Roman" w:hAnsi="Calibri" w:cs="Calibri"/>
      <w:b/>
      <w:bCs/>
      <w:i/>
      <w:iCs/>
      <w:sz w:val="24"/>
      <w:szCs w:val="24"/>
      <w:lang w:eastAsia="ar-SA"/>
    </w:rPr>
  </w:style>
  <w:style w:type="paragraph" w:styleId="2">
    <w:name w:val="heading 2"/>
    <w:basedOn w:val="a"/>
    <w:next w:val="a0"/>
    <w:link w:val="20"/>
    <w:uiPriority w:val="99"/>
    <w:qFormat/>
    <w:rsid w:val="005F1E7C"/>
    <w:pPr>
      <w:keepNext/>
      <w:tabs>
        <w:tab w:val="num" w:pos="576"/>
      </w:tabs>
      <w:suppressAutoHyphens/>
      <w:spacing w:before="240" w:after="60" w:line="100" w:lineRule="atLeast"/>
      <w:ind w:left="576" w:hanging="576"/>
      <w:outlineLvl w:val="1"/>
    </w:pPr>
    <w:rPr>
      <w:rFonts w:ascii="Arial" w:eastAsia="Times New Roman" w:hAnsi="Arial" w:cs="Arial"/>
      <w:b/>
      <w:bCs/>
      <w:i/>
      <w:iCs/>
      <w:sz w:val="28"/>
      <w:szCs w:val="28"/>
      <w:lang w:eastAsia="ar-SA"/>
    </w:rPr>
  </w:style>
  <w:style w:type="paragraph" w:styleId="3">
    <w:name w:val="heading 3"/>
    <w:basedOn w:val="a"/>
    <w:next w:val="a0"/>
    <w:link w:val="30"/>
    <w:uiPriority w:val="99"/>
    <w:qFormat/>
    <w:rsid w:val="005F1E7C"/>
    <w:pPr>
      <w:keepNext/>
      <w:tabs>
        <w:tab w:val="num" w:pos="720"/>
      </w:tabs>
      <w:suppressAutoHyphens/>
      <w:spacing w:before="240" w:after="60" w:line="100" w:lineRule="atLeast"/>
      <w:ind w:left="720" w:hanging="720"/>
      <w:outlineLvl w:val="2"/>
    </w:pPr>
    <w:rPr>
      <w:rFonts w:ascii="Arial" w:eastAsia="Times New Roman" w:hAnsi="Arial" w:cs="Arial"/>
      <w:b/>
      <w:bCs/>
      <w:sz w:val="26"/>
      <w:szCs w:val="26"/>
      <w:lang w:eastAsia="ar-SA"/>
    </w:rPr>
  </w:style>
  <w:style w:type="paragraph" w:styleId="4">
    <w:name w:val="heading 4"/>
    <w:basedOn w:val="a"/>
    <w:next w:val="a0"/>
    <w:link w:val="40"/>
    <w:uiPriority w:val="99"/>
    <w:qFormat/>
    <w:rsid w:val="005F1E7C"/>
    <w:pPr>
      <w:keepNext/>
      <w:tabs>
        <w:tab w:val="num" w:pos="864"/>
      </w:tabs>
      <w:suppressAutoHyphens/>
      <w:spacing w:after="0" w:line="216" w:lineRule="auto"/>
      <w:ind w:left="864" w:hanging="864"/>
      <w:jc w:val="center"/>
      <w:outlineLvl w:val="3"/>
    </w:pPr>
    <w:rPr>
      <w:rFonts w:ascii="Calibri" w:eastAsia="Times New Roman" w:hAnsi="Calibri" w:cs="Calibri"/>
      <w:b/>
      <w:bCs/>
      <w:sz w:val="24"/>
      <w:szCs w:val="24"/>
      <w:lang w:eastAsia="ar-SA"/>
    </w:rPr>
  </w:style>
  <w:style w:type="paragraph" w:styleId="5">
    <w:name w:val="heading 5"/>
    <w:basedOn w:val="a"/>
    <w:next w:val="a0"/>
    <w:link w:val="50"/>
    <w:uiPriority w:val="99"/>
    <w:qFormat/>
    <w:rsid w:val="005F1E7C"/>
    <w:pPr>
      <w:tabs>
        <w:tab w:val="num" w:pos="1008"/>
      </w:tabs>
      <w:suppressAutoHyphens/>
      <w:spacing w:before="240" w:after="60" w:line="100" w:lineRule="atLeast"/>
      <w:ind w:left="1008" w:hanging="1008"/>
      <w:outlineLvl w:val="4"/>
    </w:pPr>
    <w:rPr>
      <w:rFonts w:ascii="Calibri" w:eastAsia="Times New Roman" w:hAnsi="Calibri" w:cs="Calibri"/>
      <w:b/>
      <w:bCs/>
      <w:i/>
      <w:iCs/>
      <w:sz w:val="26"/>
      <w:szCs w:val="26"/>
      <w:lang w:eastAsia="ar-SA"/>
    </w:rPr>
  </w:style>
  <w:style w:type="paragraph" w:styleId="6">
    <w:name w:val="heading 6"/>
    <w:basedOn w:val="a"/>
    <w:next w:val="a0"/>
    <w:link w:val="60"/>
    <w:uiPriority w:val="99"/>
    <w:qFormat/>
    <w:rsid w:val="005F1E7C"/>
    <w:pPr>
      <w:tabs>
        <w:tab w:val="left" w:pos="1152"/>
      </w:tabs>
      <w:suppressAutoHyphens/>
      <w:spacing w:before="240" w:after="60" w:line="100" w:lineRule="atLeast"/>
      <w:ind w:left="1152" w:hanging="1152"/>
      <w:jc w:val="both"/>
      <w:outlineLvl w:val="5"/>
    </w:pPr>
    <w:rPr>
      <w:rFonts w:ascii="Calibri" w:eastAsia="Times New Roman" w:hAnsi="Calibri" w:cs="Calibri"/>
      <w:i/>
      <w:iCs/>
      <w:lang w:eastAsia="ar-SA"/>
    </w:rPr>
  </w:style>
  <w:style w:type="paragraph" w:styleId="7">
    <w:name w:val="heading 7"/>
    <w:basedOn w:val="a"/>
    <w:next w:val="a0"/>
    <w:link w:val="70"/>
    <w:uiPriority w:val="99"/>
    <w:qFormat/>
    <w:rsid w:val="005F1E7C"/>
    <w:pPr>
      <w:tabs>
        <w:tab w:val="num" w:pos="1296"/>
      </w:tabs>
      <w:suppressAutoHyphens/>
      <w:spacing w:before="240" w:after="60" w:line="100" w:lineRule="atLeast"/>
      <w:ind w:left="1296" w:hanging="1296"/>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5F1E7C"/>
    <w:pPr>
      <w:tabs>
        <w:tab w:val="left" w:pos="1440"/>
      </w:tabs>
      <w:suppressAutoHyphens/>
      <w:spacing w:before="240" w:after="60" w:line="100" w:lineRule="atLeast"/>
      <w:ind w:left="1440" w:hanging="1440"/>
      <w:jc w:val="both"/>
      <w:outlineLvl w:val="7"/>
    </w:pPr>
    <w:rPr>
      <w:rFonts w:ascii="Arial" w:eastAsia="Times New Roman" w:hAnsi="Arial" w:cs="Arial"/>
      <w:i/>
      <w:iCs/>
      <w:sz w:val="20"/>
      <w:szCs w:val="20"/>
      <w:lang w:eastAsia="ar-SA"/>
    </w:rPr>
  </w:style>
  <w:style w:type="paragraph" w:styleId="9">
    <w:name w:val="heading 9"/>
    <w:basedOn w:val="a"/>
    <w:next w:val="a0"/>
    <w:link w:val="90"/>
    <w:uiPriority w:val="99"/>
    <w:qFormat/>
    <w:rsid w:val="005F1E7C"/>
    <w:pPr>
      <w:tabs>
        <w:tab w:val="left" w:pos="1584"/>
      </w:tabs>
      <w:suppressAutoHyphens/>
      <w:spacing w:before="240" w:after="60" w:line="100" w:lineRule="atLeast"/>
      <w:ind w:left="1584" w:hanging="1584"/>
      <w:jc w:val="both"/>
      <w:outlineLvl w:val="8"/>
    </w:pPr>
    <w:rPr>
      <w:rFonts w:ascii="Arial" w:eastAsia="Times New Roman" w:hAnsi="Arial" w:cs="Arial"/>
      <w:b/>
      <w:bCs/>
      <w:i/>
      <w:iCs/>
      <w:sz w:val="18"/>
      <w:szCs w:val="18"/>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F1E7C"/>
    <w:rPr>
      <w:rFonts w:ascii="Calibri" w:eastAsia="Times New Roman" w:hAnsi="Calibri" w:cs="Calibri"/>
      <w:b/>
      <w:bCs/>
      <w:i/>
      <w:iCs/>
      <w:sz w:val="24"/>
      <w:szCs w:val="24"/>
      <w:lang w:eastAsia="ar-SA"/>
    </w:rPr>
  </w:style>
  <w:style w:type="character" w:customStyle="1" w:styleId="20">
    <w:name w:val="Заголовок 2 Знак"/>
    <w:basedOn w:val="a1"/>
    <w:link w:val="2"/>
    <w:uiPriority w:val="99"/>
    <w:rsid w:val="005F1E7C"/>
    <w:rPr>
      <w:rFonts w:ascii="Arial" w:eastAsia="Times New Roman" w:hAnsi="Arial" w:cs="Arial"/>
      <w:b/>
      <w:bCs/>
      <w:i/>
      <w:iCs/>
      <w:sz w:val="28"/>
      <w:szCs w:val="28"/>
      <w:lang w:eastAsia="ar-SA"/>
    </w:rPr>
  </w:style>
  <w:style w:type="character" w:customStyle="1" w:styleId="30">
    <w:name w:val="Заголовок 3 Знак"/>
    <w:basedOn w:val="a1"/>
    <w:link w:val="3"/>
    <w:uiPriority w:val="99"/>
    <w:rsid w:val="005F1E7C"/>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5F1E7C"/>
    <w:rPr>
      <w:rFonts w:ascii="Calibri" w:eastAsia="Times New Roman" w:hAnsi="Calibri" w:cs="Calibri"/>
      <w:b/>
      <w:bCs/>
      <w:sz w:val="24"/>
      <w:szCs w:val="24"/>
      <w:lang w:eastAsia="ar-SA"/>
    </w:rPr>
  </w:style>
  <w:style w:type="character" w:customStyle="1" w:styleId="50">
    <w:name w:val="Заголовок 5 Знак"/>
    <w:basedOn w:val="a1"/>
    <w:link w:val="5"/>
    <w:uiPriority w:val="99"/>
    <w:rsid w:val="005F1E7C"/>
    <w:rPr>
      <w:rFonts w:ascii="Calibri" w:eastAsia="Times New Roman" w:hAnsi="Calibri" w:cs="Calibri"/>
      <w:b/>
      <w:bCs/>
      <w:i/>
      <w:iCs/>
      <w:sz w:val="26"/>
      <w:szCs w:val="26"/>
      <w:lang w:eastAsia="ar-SA"/>
    </w:rPr>
  </w:style>
  <w:style w:type="character" w:customStyle="1" w:styleId="60">
    <w:name w:val="Заголовок 6 Знак"/>
    <w:basedOn w:val="a1"/>
    <w:link w:val="6"/>
    <w:uiPriority w:val="99"/>
    <w:rsid w:val="005F1E7C"/>
    <w:rPr>
      <w:rFonts w:ascii="Calibri" w:eastAsia="Times New Roman" w:hAnsi="Calibri" w:cs="Calibri"/>
      <w:i/>
      <w:iCs/>
      <w:lang w:eastAsia="ar-SA"/>
    </w:rPr>
  </w:style>
  <w:style w:type="character" w:customStyle="1" w:styleId="70">
    <w:name w:val="Заголовок 7 Знак"/>
    <w:basedOn w:val="a1"/>
    <w:link w:val="7"/>
    <w:uiPriority w:val="99"/>
    <w:rsid w:val="005F1E7C"/>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5F1E7C"/>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5F1E7C"/>
    <w:rPr>
      <w:rFonts w:ascii="Arial" w:eastAsia="Times New Roman" w:hAnsi="Arial" w:cs="Arial"/>
      <w:b/>
      <w:bCs/>
      <w:i/>
      <w:iCs/>
      <w:sz w:val="18"/>
      <w:szCs w:val="18"/>
      <w:lang w:eastAsia="ar-SA"/>
    </w:rPr>
  </w:style>
  <w:style w:type="character" w:styleId="a4">
    <w:name w:val="Hyperlink"/>
    <w:uiPriority w:val="99"/>
    <w:rsid w:val="005F1E7C"/>
    <w:rPr>
      <w:rFonts w:cs="Times New Roman"/>
      <w:color w:val="0000FF"/>
      <w:u w:val="single"/>
    </w:rPr>
  </w:style>
  <w:style w:type="character" w:customStyle="1" w:styleId="a5">
    <w:name w:val="Верхний колонтитул Знак"/>
    <w:uiPriority w:val="99"/>
    <w:rsid w:val="005F1E7C"/>
    <w:rPr>
      <w:rFonts w:cs="Times New Roman"/>
    </w:rPr>
  </w:style>
  <w:style w:type="character" w:customStyle="1" w:styleId="a6">
    <w:name w:val="Нижний колонтитул Знак"/>
    <w:uiPriority w:val="99"/>
    <w:rsid w:val="005F1E7C"/>
    <w:rPr>
      <w:rFonts w:cs="Times New Roman"/>
    </w:rPr>
  </w:style>
  <w:style w:type="character" w:customStyle="1" w:styleId="a7">
    <w:name w:val="Текст выноски Знак"/>
    <w:uiPriority w:val="99"/>
    <w:rsid w:val="005F1E7C"/>
    <w:rPr>
      <w:rFonts w:ascii="Tahoma" w:hAnsi="Tahoma" w:cs="Tahoma"/>
      <w:sz w:val="16"/>
      <w:szCs w:val="16"/>
    </w:rPr>
  </w:style>
  <w:style w:type="character" w:customStyle="1" w:styleId="11">
    <w:name w:val="Заголовок 1 Знак1"/>
    <w:uiPriority w:val="99"/>
    <w:rsid w:val="005F1E7C"/>
    <w:rPr>
      <w:rFonts w:ascii="Times New Roman" w:hAnsi="Times New Roman"/>
      <w:b/>
      <w:i/>
      <w:sz w:val="24"/>
    </w:rPr>
  </w:style>
  <w:style w:type="character" w:customStyle="1" w:styleId="23">
    <w:name w:val="Заголовок 2 Знак3"/>
    <w:uiPriority w:val="99"/>
    <w:rsid w:val="005F1E7C"/>
    <w:rPr>
      <w:rFonts w:ascii="Arial" w:hAnsi="Arial"/>
      <w:b/>
      <w:i/>
      <w:sz w:val="28"/>
    </w:rPr>
  </w:style>
  <w:style w:type="character" w:customStyle="1" w:styleId="a8">
    <w:name w:val="Текст сноски Знак"/>
    <w:uiPriority w:val="99"/>
    <w:rsid w:val="005F1E7C"/>
    <w:rPr>
      <w:rFonts w:ascii="Times New Roman" w:hAnsi="Times New Roman" w:cs="Times New Roman"/>
      <w:sz w:val="20"/>
      <w:szCs w:val="20"/>
    </w:rPr>
  </w:style>
  <w:style w:type="character" w:customStyle="1" w:styleId="ConsPlusNormal">
    <w:name w:val="ConsPlusNormal Знак"/>
    <w:rsid w:val="005F1E7C"/>
    <w:rPr>
      <w:rFonts w:ascii="Arial" w:hAnsi="Arial"/>
      <w:sz w:val="20"/>
    </w:rPr>
  </w:style>
  <w:style w:type="character" w:customStyle="1" w:styleId="a9">
    <w:name w:val="Основной текст Знак"/>
    <w:uiPriority w:val="99"/>
    <w:rsid w:val="005F1E7C"/>
    <w:rPr>
      <w:rFonts w:ascii="Times New Roman" w:hAnsi="Times New Roman" w:cs="Times New Roman"/>
      <w:sz w:val="24"/>
      <w:szCs w:val="24"/>
    </w:rPr>
  </w:style>
  <w:style w:type="character" w:customStyle="1" w:styleId="aa">
    <w:name w:val="Основной текст с отступом Знак"/>
    <w:uiPriority w:val="99"/>
    <w:rsid w:val="005F1E7C"/>
    <w:rPr>
      <w:rFonts w:ascii="Times New Roman" w:hAnsi="Times New Roman" w:cs="Times New Roman"/>
      <w:sz w:val="24"/>
      <w:szCs w:val="24"/>
    </w:rPr>
  </w:style>
  <w:style w:type="character" w:customStyle="1" w:styleId="HTML">
    <w:name w:val="Стандартный HTML Знак"/>
    <w:uiPriority w:val="99"/>
    <w:rsid w:val="005F1E7C"/>
    <w:rPr>
      <w:rFonts w:ascii="Courier New" w:hAnsi="Courier New" w:cs="Courier New"/>
      <w:color w:val="000090"/>
      <w:sz w:val="20"/>
      <w:szCs w:val="20"/>
    </w:rPr>
  </w:style>
  <w:style w:type="character" w:styleId="ab">
    <w:name w:val="page number"/>
    <w:uiPriority w:val="99"/>
    <w:rsid w:val="005F1E7C"/>
    <w:rPr>
      <w:rFonts w:cs="Times New Roman"/>
    </w:rPr>
  </w:style>
  <w:style w:type="character" w:customStyle="1" w:styleId="41">
    <w:name w:val="Знак Знак4"/>
    <w:uiPriority w:val="99"/>
    <w:rsid w:val="005F1E7C"/>
    <w:rPr>
      <w:rFonts w:ascii="Arial" w:hAnsi="Arial"/>
      <w:sz w:val="24"/>
      <w:lang w:val="ru-RU" w:eastAsia="ar-SA" w:bidi="ar-SA"/>
    </w:rPr>
  </w:style>
  <w:style w:type="character" w:customStyle="1" w:styleId="21">
    <w:name w:val="Основной текст 2 Знак"/>
    <w:uiPriority w:val="99"/>
    <w:rsid w:val="005F1E7C"/>
    <w:rPr>
      <w:rFonts w:ascii="Times New Roman" w:hAnsi="Times New Roman" w:cs="Times New Roman"/>
      <w:b/>
      <w:bCs/>
      <w:sz w:val="24"/>
      <w:szCs w:val="24"/>
    </w:rPr>
  </w:style>
  <w:style w:type="character" w:customStyle="1" w:styleId="ac">
    <w:name w:val="Подпись Знак"/>
    <w:uiPriority w:val="99"/>
    <w:rsid w:val="005F1E7C"/>
    <w:rPr>
      <w:rFonts w:ascii="Times New Roman" w:hAnsi="Times New Roman" w:cs="Times New Roman"/>
      <w:b/>
      <w:bCs/>
      <w:sz w:val="28"/>
      <w:szCs w:val="28"/>
    </w:rPr>
  </w:style>
  <w:style w:type="character" w:customStyle="1" w:styleId="ad">
    <w:name w:val="Красная строка Знак"/>
    <w:uiPriority w:val="99"/>
    <w:rsid w:val="005F1E7C"/>
  </w:style>
  <w:style w:type="character" w:customStyle="1" w:styleId="31">
    <w:name w:val="Основной текст 3 Знак"/>
    <w:uiPriority w:val="99"/>
    <w:rsid w:val="005F1E7C"/>
    <w:rPr>
      <w:rFonts w:ascii="Times New Roman" w:hAnsi="Times New Roman" w:cs="Times New Roman"/>
      <w:sz w:val="16"/>
      <w:szCs w:val="16"/>
    </w:rPr>
  </w:style>
  <w:style w:type="character" w:customStyle="1" w:styleId="BodyTextIndentChar">
    <w:name w:val="Body Text Indent Char"/>
    <w:uiPriority w:val="99"/>
    <w:rsid w:val="005F1E7C"/>
    <w:rPr>
      <w:sz w:val="24"/>
      <w:lang w:val="ru-RU" w:eastAsia="ar-SA" w:bidi="ar-SA"/>
    </w:rPr>
  </w:style>
  <w:style w:type="character" w:customStyle="1" w:styleId="BodyTextChar">
    <w:name w:val="Body Text Char"/>
    <w:uiPriority w:val="99"/>
    <w:rsid w:val="005F1E7C"/>
    <w:rPr>
      <w:sz w:val="24"/>
      <w:lang w:val="ru-RU" w:eastAsia="ar-SA" w:bidi="ar-SA"/>
    </w:rPr>
  </w:style>
  <w:style w:type="character" w:customStyle="1" w:styleId="FontStyle13">
    <w:name w:val="Font Style13"/>
    <w:uiPriority w:val="99"/>
    <w:rsid w:val="005F1E7C"/>
    <w:rPr>
      <w:rFonts w:ascii="Times New Roman" w:hAnsi="Times New Roman"/>
      <w:sz w:val="22"/>
    </w:rPr>
  </w:style>
  <w:style w:type="character" w:styleId="ae">
    <w:name w:val="FollowedHyperlink"/>
    <w:uiPriority w:val="99"/>
    <w:rsid w:val="005F1E7C"/>
    <w:rPr>
      <w:rFonts w:cs="Times New Roman"/>
      <w:color w:val="800080"/>
      <w:u w:val="single"/>
    </w:rPr>
  </w:style>
  <w:style w:type="character" w:styleId="af">
    <w:name w:val="footnote reference"/>
    <w:uiPriority w:val="99"/>
    <w:semiHidden/>
    <w:rsid w:val="005F1E7C"/>
    <w:rPr>
      <w:rFonts w:cs="Times New Roman"/>
      <w:vertAlign w:val="superscript"/>
    </w:rPr>
  </w:style>
  <w:style w:type="character" w:customStyle="1" w:styleId="af0">
    <w:name w:val="Знак Знак"/>
    <w:uiPriority w:val="99"/>
    <w:rsid w:val="005F1E7C"/>
    <w:rPr>
      <w:rFonts w:ascii="Tahoma" w:hAnsi="Tahoma"/>
      <w:sz w:val="20"/>
      <w:lang w:val="en-US"/>
    </w:rPr>
  </w:style>
  <w:style w:type="character" w:customStyle="1" w:styleId="35">
    <w:name w:val="Знак Знак35"/>
    <w:uiPriority w:val="99"/>
    <w:rsid w:val="005F1E7C"/>
    <w:rPr>
      <w:rFonts w:ascii="Arial" w:hAnsi="Arial"/>
      <w:b/>
      <w:i/>
      <w:sz w:val="28"/>
      <w:lang w:val="en-US"/>
    </w:rPr>
  </w:style>
  <w:style w:type="character" w:customStyle="1" w:styleId="34">
    <w:name w:val="Знак Знак34"/>
    <w:uiPriority w:val="99"/>
    <w:rsid w:val="005F1E7C"/>
    <w:rPr>
      <w:rFonts w:ascii="Arial" w:hAnsi="Arial"/>
      <w:b/>
      <w:sz w:val="26"/>
      <w:lang w:val="en-US"/>
    </w:rPr>
  </w:style>
  <w:style w:type="character" w:customStyle="1" w:styleId="33">
    <w:name w:val="Знак Знак33"/>
    <w:uiPriority w:val="99"/>
    <w:rsid w:val="005F1E7C"/>
    <w:rPr>
      <w:rFonts w:ascii="Times New Roman" w:hAnsi="Times New Roman"/>
      <w:b/>
      <w:sz w:val="20"/>
      <w:lang w:val="en-US"/>
    </w:rPr>
  </w:style>
  <w:style w:type="character" w:customStyle="1" w:styleId="32">
    <w:name w:val="Знак Знак32"/>
    <w:uiPriority w:val="99"/>
    <w:rsid w:val="005F1E7C"/>
    <w:rPr>
      <w:rFonts w:ascii="Times New Roman" w:hAnsi="Times New Roman"/>
      <w:b/>
      <w:i/>
      <w:sz w:val="26"/>
      <w:lang w:val="en-US"/>
    </w:rPr>
  </w:style>
  <w:style w:type="character" w:customStyle="1" w:styleId="af1">
    <w:name w:val="Текст примечания Знак"/>
    <w:uiPriority w:val="99"/>
    <w:rsid w:val="005F1E7C"/>
    <w:rPr>
      <w:rFonts w:ascii="Calibri" w:hAnsi="Calibri" w:cs="Calibri"/>
      <w:sz w:val="20"/>
      <w:szCs w:val="20"/>
    </w:rPr>
  </w:style>
  <w:style w:type="character" w:customStyle="1" w:styleId="af2">
    <w:name w:val="Тема примечания Знак"/>
    <w:uiPriority w:val="99"/>
    <w:rsid w:val="005F1E7C"/>
    <w:rPr>
      <w:rFonts w:ascii="Calibri" w:hAnsi="Calibri" w:cs="Calibri"/>
      <w:b/>
      <w:bCs/>
      <w:sz w:val="20"/>
      <w:szCs w:val="20"/>
    </w:rPr>
  </w:style>
  <w:style w:type="character" w:customStyle="1" w:styleId="blk">
    <w:name w:val="blk"/>
    <w:rsid w:val="005F1E7C"/>
  </w:style>
  <w:style w:type="character" w:customStyle="1" w:styleId="u">
    <w:name w:val="u"/>
    <w:uiPriority w:val="99"/>
    <w:rsid w:val="005F1E7C"/>
  </w:style>
  <w:style w:type="character" w:customStyle="1" w:styleId="17">
    <w:name w:val="Знак Знак17"/>
    <w:uiPriority w:val="99"/>
    <w:rsid w:val="005F1E7C"/>
    <w:rPr>
      <w:rFonts w:eastAsia="Times New Roman"/>
      <w:i/>
      <w:sz w:val="22"/>
      <w:lang w:val="ru-RU"/>
    </w:rPr>
  </w:style>
  <w:style w:type="character" w:customStyle="1" w:styleId="16">
    <w:name w:val="Знак Знак16"/>
    <w:uiPriority w:val="99"/>
    <w:rsid w:val="005F1E7C"/>
    <w:rPr>
      <w:rFonts w:ascii="Arial" w:hAnsi="Arial"/>
      <w:lang w:val="ru-RU"/>
    </w:rPr>
  </w:style>
  <w:style w:type="character" w:customStyle="1" w:styleId="12">
    <w:name w:val="бпОсновной текст Знак Знак1"/>
    <w:uiPriority w:val="99"/>
    <w:rsid w:val="005F1E7C"/>
    <w:rPr>
      <w:rFonts w:ascii="Times New Roman" w:hAnsi="Times New Roman"/>
      <w:sz w:val="24"/>
      <w:lang w:val="en-US"/>
    </w:rPr>
  </w:style>
  <w:style w:type="character" w:customStyle="1" w:styleId="af3">
    <w:name w:val="Название Знак"/>
    <w:uiPriority w:val="99"/>
    <w:rsid w:val="005F1E7C"/>
    <w:rPr>
      <w:rFonts w:ascii="Arial" w:hAnsi="Arial" w:cs="Arial"/>
      <w:b/>
      <w:bCs/>
      <w:sz w:val="24"/>
      <w:szCs w:val="24"/>
    </w:rPr>
  </w:style>
  <w:style w:type="character" w:customStyle="1" w:styleId="36">
    <w:name w:val="Основной текст с отступом 3 Знак"/>
    <w:uiPriority w:val="99"/>
    <w:rsid w:val="005F1E7C"/>
    <w:rPr>
      <w:rFonts w:ascii="Times New Roman" w:hAnsi="Times New Roman" w:cs="Times New Roman"/>
      <w:sz w:val="16"/>
      <w:szCs w:val="16"/>
    </w:rPr>
  </w:style>
  <w:style w:type="character" w:customStyle="1" w:styleId="af4">
    <w:name w:val="Текст Знак"/>
    <w:uiPriority w:val="99"/>
    <w:rsid w:val="005F1E7C"/>
    <w:rPr>
      <w:rFonts w:ascii="Courier New" w:hAnsi="Courier New" w:cs="Courier New"/>
      <w:sz w:val="20"/>
      <w:szCs w:val="20"/>
    </w:rPr>
  </w:style>
  <w:style w:type="character" w:customStyle="1" w:styleId="13">
    <w:name w:val="Обычный1 Знак"/>
    <w:uiPriority w:val="99"/>
    <w:rsid w:val="005F1E7C"/>
    <w:rPr>
      <w:rFonts w:ascii="Times New Roman" w:hAnsi="Times New Roman"/>
      <w:sz w:val="20"/>
    </w:rPr>
  </w:style>
  <w:style w:type="character" w:customStyle="1" w:styleId="Heading1Char">
    <w:name w:val="Heading 1 Char"/>
    <w:uiPriority w:val="99"/>
    <w:rsid w:val="005F1E7C"/>
    <w:rPr>
      <w:rFonts w:ascii="Arial" w:hAnsi="Arial"/>
      <w:b/>
      <w:color w:val="000080"/>
      <w:lang w:val="ru-RU"/>
    </w:rPr>
  </w:style>
  <w:style w:type="character" w:customStyle="1" w:styleId="Heading2Char">
    <w:name w:val="Heading 2 Char"/>
    <w:uiPriority w:val="99"/>
    <w:rsid w:val="005F1E7C"/>
    <w:rPr>
      <w:rFonts w:ascii="Arial" w:hAnsi="Arial"/>
      <w:sz w:val="24"/>
      <w:lang w:val="ru-RU"/>
    </w:rPr>
  </w:style>
  <w:style w:type="character" w:customStyle="1" w:styleId="Heading3Char">
    <w:name w:val="Heading 3 Char"/>
    <w:uiPriority w:val="99"/>
    <w:rsid w:val="005F1E7C"/>
    <w:rPr>
      <w:rFonts w:ascii="Arial" w:hAnsi="Arial"/>
      <w:b/>
      <w:sz w:val="24"/>
      <w:lang w:val="ru-RU"/>
    </w:rPr>
  </w:style>
  <w:style w:type="character" w:customStyle="1" w:styleId="Heading4Char">
    <w:name w:val="Heading 4 Char"/>
    <w:uiPriority w:val="99"/>
    <w:rsid w:val="005F1E7C"/>
    <w:rPr>
      <w:sz w:val="24"/>
      <w:lang w:val="ru-RU"/>
    </w:rPr>
  </w:style>
  <w:style w:type="character" w:customStyle="1" w:styleId="BodyTextChar1">
    <w:name w:val="Body Text Char1"/>
    <w:uiPriority w:val="99"/>
    <w:rsid w:val="005F1E7C"/>
    <w:rPr>
      <w:sz w:val="24"/>
      <w:lang w:val="ru-RU"/>
    </w:rPr>
  </w:style>
  <w:style w:type="character" w:customStyle="1" w:styleId="BodyTextIndentChar1">
    <w:name w:val="Body Text Indent Char1"/>
    <w:uiPriority w:val="99"/>
    <w:rsid w:val="005F1E7C"/>
    <w:rPr>
      <w:sz w:val="24"/>
      <w:lang w:val="ru-RU"/>
    </w:rPr>
  </w:style>
  <w:style w:type="character" w:customStyle="1" w:styleId="15">
    <w:name w:val="Знак Знак15"/>
    <w:uiPriority w:val="99"/>
    <w:rsid w:val="005F1E7C"/>
    <w:rPr>
      <w:rFonts w:ascii="Times New Roman" w:hAnsi="Times New Roman"/>
      <w:sz w:val="24"/>
      <w:lang w:val="en-US"/>
    </w:rPr>
  </w:style>
  <w:style w:type="character" w:styleId="af5">
    <w:name w:val="Strong"/>
    <w:uiPriority w:val="99"/>
    <w:qFormat/>
    <w:rsid w:val="005F1E7C"/>
    <w:rPr>
      <w:rFonts w:cs="Times New Roman"/>
      <w:b/>
      <w:bCs/>
    </w:rPr>
  </w:style>
  <w:style w:type="character" w:customStyle="1" w:styleId="HeaderChar">
    <w:name w:val="Header Char"/>
    <w:uiPriority w:val="99"/>
    <w:rsid w:val="005F1E7C"/>
    <w:rPr>
      <w:sz w:val="24"/>
      <w:lang w:val="ru-RU" w:eastAsia="ar-SA" w:bidi="ar-SA"/>
    </w:rPr>
  </w:style>
  <w:style w:type="character" w:customStyle="1" w:styleId="FooterChar">
    <w:name w:val="Footer Char"/>
    <w:uiPriority w:val="99"/>
    <w:rsid w:val="005F1E7C"/>
    <w:rPr>
      <w:sz w:val="24"/>
      <w:lang w:val="ru-RU" w:eastAsia="ar-SA" w:bidi="ar-SA"/>
    </w:rPr>
  </w:style>
  <w:style w:type="character" w:customStyle="1" w:styleId="120">
    <w:name w:val="Знак Знак12"/>
    <w:uiPriority w:val="99"/>
    <w:rsid w:val="005F1E7C"/>
    <w:rPr>
      <w:rFonts w:ascii="Arial" w:hAnsi="Arial"/>
      <w:b/>
      <w:color w:val="000080"/>
      <w:sz w:val="20"/>
      <w:lang w:val="en-US"/>
    </w:rPr>
  </w:style>
  <w:style w:type="character" w:customStyle="1" w:styleId="SignatureChar">
    <w:name w:val="Signature Char"/>
    <w:uiPriority w:val="99"/>
    <w:rsid w:val="005F1E7C"/>
    <w:rPr>
      <w:b/>
      <w:sz w:val="28"/>
      <w:lang w:val="ru-RU"/>
    </w:rPr>
  </w:style>
  <w:style w:type="character" w:customStyle="1" w:styleId="af6">
    <w:name w:val="Цветовое выделение"/>
    <w:uiPriority w:val="99"/>
    <w:rsid w:val="005F1E7C"/>
    <w:rPr>
      <w:b/>
      <w:color w:val="000080"/>
      <w:sz w:val="20"/>
    </w:rPr>
  </w:style>
  <w:style w:type="character" w:customStyle="1" w:styleId="af7">
    <w:name w:val="Гипертекстовая ссылка"/>
    <w:uiPriority w:val="99"/>
    <w:rsid w:val="005F1E7C"/>
    <w:rPr>
      <w:b/>
      <w:color w:val="008000"/>
      <w:sz w:val="20"/>
      <w:u w:val="single"/>
    </w:rPr>
  </w:style>
  <w:style w:type="character" w:customStyle="1" w:styleId="af8">
    <w:name w:val="Продолжение ссылки"/>
    <w:uiPriority w:val="99"/>
    <w:rsid w:val="005F1E7C"/>
    <w:rPr>
      <w:rFonts w:cs="Times New Roman"/>
      <w:b/>
      <w:bCs/>
      <w:color w:val="008000"/>
      <w:sz w:val="20"/>
      <w:szCs w:val="20"/>
      <w:u w:val="single"/>
    </w:rPr>
  </w:style>
  <w:style w:type="character" w:customStyle="1" w:styleId="BodyTextFirstIndentChar">
    <w:name w:val="Body Text First Indent Char"/>
    <w:uiPriority w:val="99"/>
    <w:rsid w:val="005F1E7C"/>
    <w:rPr>
      <w:rFonts w:cs="Times New Roman"/>
      <w:sz w:val="24"/>
      <w:szCs w:val="24"/>
      <w:lang w:val="ru-RU"/>
    </w:rPr>
  </w:style>
  <w:style w:type="character" w:customStyle="1" w:styleId="BodyText2Char">
    <w:name w:val="Body Text 2 Char"/>
    <w:uiPriority w:val="99"/>
    <w:rsid w:val="005F1E7C"/>
    <w:rPr>
      <w:sz w:val="24"/>
      <w:lang w:val="ru-RU"/>
    </w:rPr>
  </w:style>
  <w:style w:type="character" w:customStyle="1" w:styleId="BodyText3Char">
    <w:name w:val="Body Text 3 Char"/>
    <w:uiPriority w:val="99"/>
    <w:rsid w:val="005F1E7C"/>
    <w:rPr>
      <w:sz w:val="16"/>
      <w:lang w:val="ru-RU"/>
    </w:rPr>
  </w:style>
  <w:style w:type="character" w:customStyle="1" w:styleId="27">
    <w:name w:val="Знак Знак27"/>
    <w:uiPriority w:val="99"/>
    <w:rsid w:val="005F1E7C"/>
    <w:rPr>
      <w:sz w:val="28"/>
      <w:lang w:val="ru-RU"/>
    </w:rPr>
  </w:style>
  <w:style w:type="character" w:customStyle="1" w:styleId="26">
    <w:name w:val="Знак Знак26"/>
    <w:uiPriority w:val="99"/>
    <w:rsid w:val="005F1E7C"/>
    <w:rPr>
      <w:rFonts w:ascii="Arial" w:hAnsi="Arial"/>
      <w:b/>
      <w:sz w:val="26"/>
      <w:lang w:val="ru-RU"/>
    </w:rPr>
  </w:style>
  <w:style w:type="character" w:customStyle="1" w:styleId="25">
    <w:name w:val="Знак Знак25"/>
    <w:uiPriority w:val="99"/>
    <w:rsid w:val="005F1E7C"/>
    <w:rPr>
      <w:rFonts w:ascii="Arial" w:hAnsi="Arial"/>
      <w:b/>
      <w:sz w:val="24"/>
      <w:lang w:val="ru-RU"/>
    </w:rPr>
  </w:style>
  <w:style w:type="character" w:styleId="af9">
    <w:name w:val="Emphasis"/>
    <w:uiPriority w:val="99"/>
    <w:qFormat/>
    <w:rsid w:val="005F1E7C"/>
    <w:rPr>
      <w:rFonts w:cs="Times New Roman"/>
      <w:i/>
      <w:iCs/>
    </w:rPr>
  </w:style>
  <w:style w:type="character" w:customStyle="1" w:styleId="HTML1">
    <w:name w:val="Стандартный HTML Знак1"/>
    <w:uiPriority w:val="99"/>
    <w:rsid w:val="005F1E7C"/>
    <w:rPr>
      <w:rFonts w:ascii="Courier New" w:hAnsi="Courier New"/>
      <w:lang w:val="en-US" w:eastAsia="ar-SA" w:bidi="ar-SA"/>
    </w:rPr>
  </w:style>
  <w:style w:type="character" w:customStyle="1" w:styleId="28">
    <w:name w:val="Знак Знак28"/>
    <w:uiPriority w:val="99"/>
    <w:rsid w:val="005F1E7C"/>
    <w:rPr>
      <w:sz w:val="24"/>
      <w:lang w:val="ru-RU"/>
    </w:rPr>
  </w:style>
  <w:style w:type="character" w:customStyle="1" w:styleId="22">
    <w:name w:val="Заголовок 2 Знак2"/>
    <w:uiPriority w:val="99"/>
    <w:rsid w:val="005F1E7C"/>
    <w:rPr>
      <w:rFonts w:ascii="Arial" w:hAnsi="Arial"/>
      <w:b/>
      <w:i/>
      <w:sz w:val="28"/>
      <w:lang w:val="ru-RU"/>
    </w:rPr>
  </w:style>
  <w:style w:type="character" w:customStyle="1" w:styleId="230">
    <w:name w:val="Знак Знак23"/>
    <w:uiPriority w:val="99"/>
    <w:rsid w:val="005F1E7C"/>
    <w:rPr>
      <w:rFonts w:ascii="Times New Roman" w:hAnsi="Times New Roman"/>
      <w:sz w:val="24"/>
    </w:rPr>
  </w:style>
  <w:style w:type="character" w:customStyle="1" w:styleId="220">
    <w:name w:val="Знак Знак22"/>
    <w:uiPriority w:val="99"/>
    <w:rsid w:val="005F1E7C"/>
    <w:rPr>
      <w:rFonts w:ascii="Times New Roman" w:hAnsi="Times New Roman"/>
      <w:sz w:val="28"/>
    </w:rPr>
  </w:style>
  <w:style w:type="character" w:customStyle="1" w:styleId="210">
    <w:name w:val="Знак Знак21"/>
    <w:uiPriority w:val="99"/>
    <w:rsid w:val="005F1E7C"/>
    <w:rPr>
      <w:rFonts w:ascii="Arial" w:hAnsi="Arial"/>
      <w:b/>
      <w:sz w:val="26"/>
    </w:rPr>
  </w:style>
  <w:style w:type="character" w:customStyle="1" w:styleId="200">
    <w:name w:val="Знак Знак20"/>
    <w:uiPriority w:val="99"/>
    <w:rsid w:val="005F1E7C"/>
    <w:rPr>
      <w:rFonts w:ascii="Times New Roman" w:hAnsi="Times New Roman"/>
      <w:b/>
      <w:sz w:val="28"/>
    </w:rPr>
  </w:style>
  <w:style w:type="character" w:customStyle="1" w:styleId="211">
    <w:name w:val="Заголовок 2 Знак1"/>
    <w:uiPriority w:val="99"/>
    <w:rsid w:val="005F1E7C"/>
    <w:rPr>
      <w:rFonts w:ascii="Arial" w:hAnsi="Arial"/>
      <w:b/>
      <w:i/>
      <w:sz w:val="28"/>
      <w:lang w:val="ru-RU"/>
    </w:rPr>
  </w:style>
  <w:style w:type="character" w:customStyle="1" w:styleId="221">
    <w:name w:val="Знак Знак221"/>
    <w:uiPriority w:val="99"/>
    <w:rsid w:val="005F1E7C"/>
    <w:rPr>
      <w:sz w:val="24"/>
      <w:lang w:val="ru-RU"/>
    </w:rPr>
  </w:style>
  <w:style w:type="character" w:customStyle="1" w:styleId="2110">
    <w:name w:val="Знак Знак211"/>
    <w:uiPriority w:val="99"/>
    <w:rsid w:val="005F1E7C"/>
    <w:rPr>
      <w:sz w:val="28"/>
      <w:lang w:val="ru-RU"/>
    </w:rPr>
  </w:style>
  <w:style w:type="character" w:customStyle="1" w:styleId="201">
    <w:name w:val="Знак Знак201"/>
    <w:uiPriority w:val="99"/>
    <w:rsid w:val="005F1E7C"/>
    <w:rPr>
      <w:rFonts w:ascii="Arial" w:hAnsi="Arial"/>
      <w:b/>
      <w:sz w:val="26"/>
      <w:lang w:val="ru-RU"/>
    </w:rPr>
  </w:style>
  <w:style w:type="character" w:customStyle="1" w:styleId="19">
    <w:name w:val="Знак Знак19"/>
    <w:uiPriority w:val="99"/>
    <w:rsid w:val="005F1E7C"/>
    <w:rPr>
      <w:rFonts w:ascii="Arial" w:hAnsi="Arial"/>
      <w:b/>
      <w:sz w:val="24"/>
      <w:lang w:val="ru-RU" w:eastAsia="ar-SA" w:bidi="ar-SA"/>
    </w:rPr>
  </w:style>
  <w:style w:type="character" w:customStyle="1" w:styleId="18">
    <w:name w:val="Знак Знак18"/>
    <w:uiPriority w:val="99"/>
    <w:rsid w:val="005F1E7C"/>
    <w:rPr>
      <w:b/>
      <w:i/>
      <w:sz w:val="24"/>
      <w:lang w:val="ru-RU" w:eastAsia="ar-SA" w:bidi="ar-SA"/>
    </w:rPr>
  </w:style>
  <w:style w:type="character" w:customStyle="1" w:styleId="151">
    <w:name w:val="Знак Знак151"/>
    <w:uiPriority w:val="99"/>
    <w:rsid w:val="005F1E7C"/>
    <w:rPr>
      <w:rFonts w:ascii="Arial" w:hAnsi="Arial"/>
      <w:i/>
      <w:lang w:val="ru-RU"/>
    </w:rPr>
  </w:style>
  <w:style w:type="character" w:customStyle="1" w:styleId="110">
    <w:name w:val="Знак Знак11"/>
    <w:uiPriority w:val="99"/>
    <w:rsid w:val="005F1E7C"/>
    <w:rPr>
      <w:sz w:val="24"/>
      <w:lang w:val="ru-RU"/>
    </w:rPr>
  </w:style>
  <w:style w:type="character" w:customStyle="1" w:styleId="91">
    <w:name w:val="Знак Знак9"/>
    <w:uiPriority w:val="99"/>
    <w:rsid w:val="005F1E7C"/>
    <w:rPr>
      <w:lang w:val="ru-RU"/>
    </w:rPr>
  </w:style>
  <w:style w:type="character" w:customStyle="1" w:styleId="37">
    <w:name w:val="Знак Знак3"/>
    <w:uiPriority w:val="99"/>
    <w:rsid w:val="005F1E7C"/>
    <w:rPr>
      <w:b/>
      <w:sz w:val="28"/>
      <w:lang w:val="ru-RU"/>
    </w:rPr>
  </w:style>
  <w:style w:type="character" w:customStyle="1" w:styleId="14">
    <w:name w:val="Знак Знак14"/>
    <w:uiPriority w:val="99"/>
    <w:rsid w:val="005F1E7C"/>
    <w:rPr>
      <w:sz w:val="24"/>
      <w:lang w:val="ru-RU"/>
    </w:rPr>
  </w:style>
  <w:style w:type="character" w:customStyle="1" w:styleId="24">
    <w:name w:val="Знак Знак2"/>
    <w:uiPriority w:val="99"/>
    <w:rsid w:val="005F1E7C"/>
    <w:rPr>
      <w:rFonts w:ascii="Times New Roman" w:hAnsi="Times New Roman"/>
      <w:sz w:val="24"/>
      <w:lang w:val="ru-RU"/>
    </w:rPr>
  </w:style>
  <w:style w:type="character" w:customStyle="1" w:styleId="100">
    <w:name w:val="Знак Знак10"/>
    <w:uiPriority w:val="99"/>
    <w:rsid w:val="005F1E7C"/>
    <w:rPr>
      <w:sz w:val="24"/>
      <w:lang w:val="ru-RU"/>
    </w:rPr>
  </w:style>
  <w:style w:type="character" w:customStyle="1" w:styleId="1a">
    <w:name w:val="Знак Знак1"/>
    <w:uiPriority w:val="99"/>
    <w:rsid w:val="005F1E7C"/>
    <w:rPr>
      <w:sz w:val="16"/>
      <w:lang w:val="ru-RU"/>
    </w:rPr>
  </w:style>
  <w:style w:type="character" w:customStyle="1" w:styleId="51">
    <w:name w:val="Знак Знак5"/>
    <w:uiPriority w:val="99"/>
    <w:rsid w:val="005F1E7C"/>
    <w:rPr>
      <w:rFonts w:ascii="Tahoma" w:hAnsi="Tahoma"/>
      <w:sz w:val="16"/>
    </w:rPr>
  </w:style>
  <w:style w:type="character" w:customStyle="1" w:styleId="121">
    <w:name w:val="Знак Знак121"/>
    <w:uiPriority w:val="99"/>
    <w:rsid w:val="005F1E7C"/>
    <w:rPr>
      <w:rFonts w:ascii="Arial" w:hAnsi="Arial"/>
      <w:b/>
      <w:color w:val="000080"/>
      <w:sz w:val="20"/>
      <w:lang w:val="en-US"/>
    </w:rPr>
  </w:style>
  <w:style w:type="character" w:customStyle="1" w:styleId="1b">
    <w:name w:val="Текст выноски Знак1"/>
    <w:uiPriority w:val="99"/>
    <w:rsid w:val="005F1E7C"/>
    <w:rPr>
      <w:rFonts w:ascii="Tahoma" w:hAnsi="Tahoma"/>
      <w:sz w:val="16"/>
      <w:lang w:val="en-US" w:eastAsia="ar-SA" w:bidi="ar-SA"/>
    </w:rPr>
  </w:style>
  <w:style w:type="character" w:customStyle="1" w:styleId="1c">
    <w:name w:val="Схема документа Знак1"/>
    <w:uiPriority w:val="99"/>
    <w:rsid w:val="005F1E7C"/>
    <w:rPr>
      <w:rFonts w:ascii="Tahoma" w:hAnsi="Tahoma"/>
      <w:sz w:val="16"/>
      <w:lang w:val="en-US" w:eastAsia="ar-SA" w:bidi="ar-SA"/>
    </w:rPr>
  </w:style>
  <w:style w:type="character" w:customStyle="1" w:styleId="29">
    <w:name w:val="Заголовок 2 Знак Знак Знак"/>
    <w:uiPriority w:val="99"/>
    <w:rsid w:val="005F1E7C"/>
    <w:rPr>
      <w:rFonts w:ascii="Arial" w:hAnsi="Arial"/>
      <w:b/>
      <w:i/>
      <w:sz w:val="28"/>
      <w:lang w:val="ru-RU" w:eastAsia="ar-SA" w:bidi="ar-SA"/>
    </w:rPr>
  </w:style>
  <w:style w:type="character" w:customStyle="1" w:styleId="Heading1Char1">
    <w:name w:val="Heading 1 Char1"/>
    <w:uiPriority w:val="99"/>
    <w:rsid w:val="005F1E7C"/>
    <w:rPr>
      <w:rFonts w:ascii="Tahoma" w:hAnsi="Tahoma"/>
      <w:lang w:val="en-US" w:eastAsia="ar-SA" w:bidi="ar-SA"/>
    </w:rPr>
  </w:style>
  <w:style w:type="character" w:customStyle="1" w:styleId="Heading2Char1">
    <w:name w:val="Heading 2 Char1"/>
    <w:uiPriority w:val="99"/>
    <w:rsid w:val="005F1E7C"/>
    <w:rPr>
      <w:rFonts w:ascii="Arial" w:hAnsi="Arial"/>
      <w:b/>
      <w:i/>
      <w:sz w:val="28"/>
      <w:lang w:val="ru-RU" w:eastAsia="ar-SA" w:bidi="ar-SA"/>
    </w:rPr>
  </w:style>
  <w:style w:type="character" w:customStyle="1" w:styleId="Heading3Char1">
    <w:name w:val="Heading 3 Char1"/>
    <w:uiPriority w:val="99"/>
    <w:rsid w:val="005F1E7C"/>
    <w:rPr>
      <w:rFonts w:ascii="Arial" w:hAnsi="Arial"/>
      <w:b/>
      <w:sz w:val="26"/>
      <w:lang w:val="ru-RU" w:eastAsia="ar-SA" w:bidi="ar-SA"/>
    </w:rPr>
  </w:style>
  <w:style w:type="character" w:customStyle="1" w:styleId="Heading4Char1">
    <w:name w:val="Heading 4 Char1"/>
    <w:uiPriority w:val="99"/>
    <w:rsid w:val="005F1E7C"/>
    <w:rPr>
      <w:rFonts w:eastAsia="Times New Roman"/>
      <w:b/>
      <w:sz w:val="24"/>
      <w:lang w:val="ru-RU" w:eastAsia="ar-SA" w:bidi="ar-SA"/>
    </w:rPr>
  </w:style>
  <w:style w:type="character" w:customStyle="1" w:styleId="Heading5Char">
    <w:name w:val="Heading 5 Char"/>
    <w:uiPriority w:val="99"/>
    <w:rsid w:val="005F1E7C"/>
    <w:rPr>
      <w:rFonts w:eastAsia="Times New Roman"/>
      <w:b/>
      <w:i/>
      <w:sz w:val="26"/>
      <w:lang w:val="ru-RU" w:eastAsia="ar-SA" w:bidi="ar-SA"/>
    </w:rPr>
  </w:style>
  <w:style w:type="character" w:customStyle="1" w:styleId="Heading6Char">
    <w:name w:val="Heading 6 Char"/>
    <w:uiPriority w:val="99"/>
    <w:rsid w:val="005F1E7C"/>
    <w:rPr>
      <w:rFonts w:eastAsia="Times New Roman"/>
      <w:i/>
      <w:sz w:val="22"/>
      <w:lang w:val="ru-RU" w:eastAsia="ar-SA" w:bidi="ar-SA"/>
    </w:rPr>
  </w:style>
  <w:style w:type="character" w:customStyle="1" w:styleId="Heading7Char">
    <w:name w:val="Heading 7 Char"/>
    <w:uiPriority w:val="99"/>
    <w:rsid w:val="005F1E7C"/>
    <w:rPr>
      <w:rFonts w:eastAsia="Times New Roman"/>
      <w:sz w:val="24"/>
      <w:lang w:val="ru-RU" w:eastAsia="ar-SA" w:bidi="ar-SA"/>
    </w:rPr>
  </w:style>
  <w:style w:type="character" w:customStyle="1" w:styleId="Heading8Char">
    <w:name w:val="Heading 8 Char"/>
    <w:uiPriority w:val="99"/>
    <w:rsid w:val="005F1E7C"/>
    <w:rPr>
      <w:rFonts w:ascii="Arial" w:hAnsi="Arial"/>
      <w:i/>
      <w:lang w:val="ru-RU" w:eastAsia="ar-SA" w:bidi="ar-SA"/>
    </w:rPr>
  </w:style>
  <w:style w:type="character" w:customStyle="1" w:styleId="Heading9Char">
    <w:name w:val="Heading 9 Char"/>
    <w:uiPriority w:val="99"/>
    <w:rsid w:val="005F1E7C"/>
    <w:rPr>
      <w:rFonts w:ascii="Arial" w:hAnsi="Arial"/>
      <w:b/>
      <w:i/>
      <w:sz w:val="18"/>
      <w:lang w:val="ru-RU" w:eastAsia="ar-SA" w:bidi="ar-SA"/>
    </w:rPr>
  </w:style>
  <w:style w:type="character" w:customStyle="1" w:styleId="HeaderChar1">
    <w:name w:val="Header Char1"/>
    <w:uiPriority w:val="99"/>
    <w:rsid w:val="005F1E7C"/>
    <w:rPr>
      <w:rFonts w:ascii="Calibri" w:hAnsi="Calibri"/>
      <w:sz w:val="22"/>
      <w:lang w:val="ru-RU" w:eastAsia="ar-SA" w:bidi="ar-SA"/>
    </w:rPr>
  </w:style>
  <w:style w:type="character" w:customStyle="1" w:styleId="FooterChar1">
    <w:name w:val="Footer Char1"/>
    <w:uiPriority w:val="99"/>
    <w:rsid w:val="005F1E7C"/>
    <w:rPr>
      <w:rFonts w:ascii="Calibri" w:hAnsi="Calibri"/>
      <w:sz w:val="22"/>
      <w:lang w:val="ru-RU" w:eastAsia="ar-SA" w:bidi="ar-SA"/>
    </w:rPr>
  </w:style>
  <w:style w:type="character" w:customStyle="1" w:styleId="BodyTextChar2">
    <w:name w:val="Body Text Char2"/>
    <w:uiPriority w:val="99"/>
    <w:rsid w:val="005F1E7C"/>
    <w:rPr>
      <w:rFonts w:eastAsia="Times New Roman"/>
      <w:sz w:val="24"/>
      <w:lang w:val="ru-RU" w:eastAsia="ar-SA" w:bidi="ar-SA"/>
    </w:rPr>
  </w:style>
  <w:style w:type="character" w:customStyle="1" w:styleId="BodyTextIndentChar2">
    <w:name w:val="Body Text Indent Char2"/>
    <w:uiPriority w:val="99"/>
    <w:rsid w:val="005F1E7C"/>
    <w:rPr>
      <w:rFonts w:eastAsia="Times New Roman"/>
      <w:sz w:val="24"/>
      <w:lang w:val="ru-RU" w:eastAsia="ar-SA" w:bidi="ar-SA"/>
    </w:rPr>
  </w:style>
  <w:style w:type="character" w:customStyle="1" w:styleId="HTMLPreformattedChar">
    <w:name w:val="HTML Preformatted Char"/>
    <w:uiPriority w:val="99"/>
    <w:rsid w:val="005F1E7C"/>
    <w:rPr>
      <w:rFonts w:ascii="Courier New" w:hAnsi="Courier New"/>
      <w:color w:val="000090"/>
      <w:lang w:val="ru-RU" w:eastAsia="ar-SA" w:bidi="ar-SA"/>
    </w:rPr>
  </w:style>
  <w:style w:type="character" w:customStyle="1" w:styleId="BodyText2Char1">
    <w:name w:val="Body Text 2 Char1"/>
    <w:uiPriority w:val="99"/>
    <w:rsid w:val="005F1E7C"/>
    <w:rPr>
      <w:rFonts w:eastAsia="Times New Roman"/>
      <w:b/>
      <w:sz w:val="24"/>
      <w:lang w:val="ru-RU" w:eastAsia="ar-SA" w:bidi="ar-SA"/>
    </w:rPr>
  </w:style>
  <w:style w:type="character" w:customStyle="1" w:styleId="SignatureChar1">
    <w:name w:val="Signature Char1"/>
    <w:uiPriority w:val="99"/>
    <w:rsid w:val="005F1E7C"/>
    <w:rPr>
      <w:rFonts w:eastAsia="Times New Roman"/>
      <w:b/>
      <w:sz w:val="28"/>
      <w:lang w:val="ru-RU" w:eastAsia="ar-SA" w:bidi="ar-SA"/>
    </w:rPr>
  </w:style>
  <w:style w:type="character" w:customStyle="1" w:styleId="BodyTextFirstIndentChar1">
    <w:name w:val="Body Text First Indent Char1"/>
    <w:uiPriority w:val="99"/>
    <w:rsid w:val="005F1E7C"/>
    <w:rPr>
      <w:rFonts w:eastAsia="Times New Roman"/>
      <w:sz w:val="24"/>
      <w:lang w:val="ru-RU" w:eastAsia="ar-SA" w:bidi="ar-SA"/>
    </w:rPr>
  </w:style>
  <w:style w:type="character" w:customStyle="1" w:styleId="BodyText3Char1">
    <w:name w:val="Body Text 3 Char1"/>
    <w:uiPriority w:val="99"/>
    <w:rsid w:val="005F1E7C"/>
    <w:rPr>
      <w:rFonts w:eastAsia="Times New Roman"/>
      <w:sz w:val="16"/>
      <w:lang w:val="ru-RU" w:eastAsia="ar-SA" w:bidi="ar-SA"/>
    </w:rPr>
  </w:style>
  <w:style w:type="character" w:customStyle="1" w:styleId="TitleChar">
    <w:name w:val="Title Char"/>
    <w:uiPriority w:val="99"/>
    <w:rsid w:val="005F1E7C"/>
    <w:rPr>
      <w:rFonts w:ascii="Arial" w:hAnsi="Arial"/>
      <w:b/>
      <w:sz w:val="24"/>
      <w:lang w:val="ru-RU" w:eastAsia="ar-SA" w:bidi="ar-SA"/>
    </w:rPr>
  </w:style>
  <w:style w:type="character" w:customStyle="1" w:styleId="BodyTextIndent3Char">
    <w:name w:val="Body Text Indent 3 Char"/>
    <w:uiPriority w:val="99"/>
    <w:rsid w:val="005F1E7C"/>
    <w:rPr>
      <w:rFonts w:eastAsia="Times New Roman"/>
      <w:sz w:val="16"/>
      <w:lang w:val="ru-RU" w:eastAsia="ar-SA" w:bidi="ar-SA"/>
    </w:rPr>
  </w:style>
  <w:style w:type="character" w:customStyle="1" w:styleId="PlainTextChar">
    <w:name w:val="Plain Text Char"/>
    <w:uiPriority w:val="99"/>
    <w:rsid w:val="005F1E7C"/>
    <w:rPr>
      <w:rFonts w:ascii="Courier New" w:hAnsi="Courier New"/>
      <w:lang w:val="ru-RU" w:eastAsia="ar-SA" w:bidi="ar-SA"/>
    </w:rPr>
  </w:style>
  <w:style w:type="character" w:customStyle="1" w:styleId="2a">
    <w:name w:val="Красная строка 2 Знак"/>
    <w:uiPriority w:val="99"/>
    <w:rsid w:val="005F1E7C"/>
    <w:rPr>
      <w:rFonts w:ascii="Times New Roman" w:hAnsi="Times New Roman" w:cs="Times New Roman"/>
      <w:sz w:val="20"/>
      <w:szCs w:val="20"/>
    </w:rPr>
  </w:style>
  <w:style w:type="character" w:customStyle="1" w:styleId="apple-style-span">
    <w:name w:val="apple-style-span"/>
    <w:uiPriority w:val="99"/>
    <w:rsid w:val="005F1E7C"/>
    <w:rPr>
      <w:rFonts w:cs="Times New Roman"/>
    </w:rPr>
  </w:style>
  <w:style w:type="character" w:styleId="afa">
    <w:name w:val="annotation reference"/>
    <w:uiPriority w:val="99"/>
    <w:semiHidden/>
    <w:rsid w:val="005F1E7C"/>
    <w:rPr>
      <w:rFonts w:cs="Times New Roman"/>
      <w:sz w:val="16"/>
      <w:szCs w:val="16"/>
    </w:rPr>
  </w:style>
  <w:style w:type="character" w:customStyle="1" w:styleId="ListLabel1">
    <w:name w:val="ListLabel 1"/>
    <w:uiPriority w:val="99"/>
    <w:rsid w:val="005F1E7C"/>
    <w:rPr>
      <w:color w:val="auto"/>
      <w:sz w:val="28"/>
    </w:rPr>
  </w:style>
  <w:style w:type="character" w:customStyle="1" w:styleId="ListLabel2">
    <w:name w:val="ListLabel 2"/>
    <w:uiPriority w:val="99"/>
    <w:rsid w:val="005F1E7C"/>
    <w:rPr>
      <w:sz w:val="24"/>
    </w:rPr>
  </w:style>
  <w:style w:type="character" w:customStyle="1" w:styleId="ListLabel3">
    <w:name w:val="ListLabel 3"/>
    <w:uiPriority w:val="99"/>
    <w:rsid w:val="005F1E7C"/>
    <w:rPr>
      <w:rFonts w:eastAsia="Times New Roman"/>
      <w:sz w:val="22"/>
    </w:rPr>
  </w:style>
  <w:style w:type="character" w:customStyle="1" w:styleId="ListLabel4">
    <w:name w:val="ListLabel 4"/>
    <w:uiPriority w:val="99"/>
    <w:rsid w:val="005F1E7C"/>
    <w:rPr>
      <w:sz w:val="28"/>
    </w:rPr>
  </w:style>
  <w:style w:type="character" w:customStyle="1" w:styleId="ListLabel5">
    <w:name w:val="ListLabel 5"/>
    <w:uiPriority w:val="99"/>
    <w:rsid w:val="005F1E7C"/>
  </w:style>
  <w:style w:type="character" w:customStyle="1" w:styleId="ListLabel6">
    <w:name w:val="ListLabel 6"/>
    <w:uiPriority w:val="99"/>
    <w:rsid w:val="005F1E7C"/>
  </w:style>
  <w:style w:type="character" w:customStyle="1" w:styleId="ListLabel7">
    <w:name w:val="ListLabel 7"/>
    <w:uiPriority w:val="99"/>
    <w:rsid w:val="005F1E7C"/>
  </w:style>
  <w:style w:type="character" w:customStyle="1" w:styleId="ListLabel8">
    <w:name w:val="ListLabel 8"/>
    <w:uiPriority w:val="99"/>
    <w:rsid w:val="005F1E7C"/>
  </w:style>
  <w:style w:type="paragraph" w:styleId="afb">
    <w:name w:val="Title"/>
    <w:basedOn w:val="a"/>
    <w:next w:val="afc"/>
    <w:link w:val="1d"/>
    <w:uiPriority w:val="99"/>
    <w:qFormat/>
    <w:rsid w:val="005F1E7C"/>
    <w:pPr>
      <w:suppressAutoHyphens/>
      <w:spacing w:after="0" w:line="100" w:lineRule="atLeast"/>
      <w:jc w:val="center"/>
    </w:pPr>
    <w:rPr>
      <w:rFonts w:ascii="Arial" w:eastAsia="Times New Roman" w:hAnsi="Arial" w:cs="Arial"/>
      <w:b/>
      <w:bCs/>
      <w:sz w:val="24"/>
      <w:szCs w:val="24"/>
      <w:lang w:eastAsia="ar-SA"/>
    </w:rPr>
  </w:style>
  <w:style w:type="character" w:customStyle="1" w:styleId="1d">
    <w:name w:val="Название Знак1"/>
    <w:basedOn w:val="a1"/>
    <w:link w:val="afb"/>
    <w:uiPriority w:val="99"/>
    <w:rsid w:val="005F1E7C"/>
    <w:rPr>
      <w:rFonts w:ascii="Arial" w:eastAsia="Times New Roman" w:hAnsi="Arial" w:cs="Arial"/>
      <w:b/>
      <w:bCs/>
      <w:sz w:val="24"/>
      <w:szCs w:val="24"/>
      <w:lang w:eastAsia="ar-SA"/>
    </w:rPr>
  </w:style>
  <w:style w:type="paragraph" w:styleId="afc">
    <w:name w:val="Subtitle"/>
    <w:basedOn w:val="afb"/>
    <w:next w:val="a0"/>
    <w:link w:val="afd"/>
    <w:uiPriority w:val="99"/>
    <w:qFormat/>
    <w:rsid w:val="005F1E7C"/>
    <w:pPr>
      <w:keepNext/>
      <w:spacing w:before="240" w:after="120" w:line="276" w:lineRule="auto"/>
    </w:pPr>
    <w:rPr>
      <w:rFonts w:eastAsia="Microsoft YaHei"/>
      <w:b w:val="0"/>
      <w:bCs w:val="0"/>
      <w:i/>
      <w:iCs/>
      <w:sz w:val="28"/>
      <w:szCs w:val="28"/>
    </w:rPr>
  </w:style>
  <w:style w:type="character" w:customStyle="1" w:styleId="afd">
    <w:name w:val="Подзаголовок Знак"/>
    <w:basedOn w:val="a1"/>
    <w:link w:val="afc"/>
    <w:uiPriority w:val="99"/>
    <w:rsid w:val="005F1E7C"/>
    <w:rPr>
      <w:rFonts w:ascii="Arial" w:eastAsia="Microsoft YaHei" w:hAnsi="Arial" w:cs="Arial"/>
      <w:i/>
      <w:iCs/>
      <w:sz w:val="28"/>
      <w:szCs w:val="28"/>
      <w:lang w:eastAsia="ar-SA"/>
    </w:rPr>
  </w:style>
  <w:style w:type="paragraph" w:styleId="a0">
    <w:name w:val="Body Text"/>
    <w:basedOn w:val="a"/>
    <w:link w:val="1e"/>
    <w:uiPriority w:val="99"/>
    <w:rsid w:val="005F1E7C"/>
    <w:pPr>
      <w:suppressAutoHyphens/>
      <w:spacing w:after="0" w:line="100" w:lineRule="atLeast"/>
      <w:jc w:val="both"/>
    </w:pPr>
    <w:rPr>
      <w:rFonts w:ascii="Calibri" w:eastAsia="Times New Roman" w:hAnsi="Calibri" w:cs="Calibri"/>
      <w:sz w:val="28"/>
      <w:szCs w:val="28"/>
      <w:lang w:eastAsia="ar-SA"/>
    </w:rPr>
  </w:style>
  <w:style w:type="character" w:customStyle="1" w:styleId="1e">
    <w:name w:val="Основной текст Знак1"/>
    <w:basedOn w:val="a1"/>
    <w:link w:val="a0"/>
    <w:uiPriority w:val="99"/>
    <w:rsid w:val="005F1E7C"/>
    <w:rPr>
      <w:rFonts w:ascii="Calibri" w:eastAsia="Times New Roman" w:hAnsi="Calibri" w:cs="Calibri"/>
      <w:sz w:val="28"/>
      <w:szCs w:val="28"/>
      <w:lang w:eastAsia="ar-SA"/>
    </w:rPr>
  </w:style>
  <w:style w:type="paragraph" w:styleId="afe">
    <w:name w:val="List"/>
    <w:basedOn w:val="a0"/>
    <w:uiPriority w:val="99"/>
    <w:rsid w:val="005F1E7C"/>
  </w:style>
  <w:style w:type="paragraph" w:customStyle="1" w:styleId="1f">
    <w:name w:val="Название1"/>
    <w:basedOn w:val="a"/>
    <w:uiPriority w:val="99"/>
    <w:rsid w:val="005F1E7C"/>
    <w:pPr>
      <w:suppressLineNumbers/>
      <w:suppressAutoHyphens/>
      <w:spacing w:before="120" w:after="120"/>
    </w:pPr>
    <w:rPr>
      <w:rFonts w:ascii="Calibri" w:eastAsia="SimSun" w:hAnsi="Calibri" w:cs="Calibri"/>
      <w:i/>
      <w:iCs/>
      <w:sz w:val="24"/>
      <w:szCs w:val="24"/>
      <w:lang w:eastAsia="ar-SA"/>
    </w:rPr>
  </w:style>
  <w:style w:type="paragraph" w:customStyle="1" w:styleId="1f0">
    <w:name w:val="Указатель1"/>
    <w:basedOn w:val="a"/>
    <w:uiPriority w:val="99"/>
    <w:rsid w:val="005F1E7C"/>
    <w:pPr>
      <w:suppressLineNumbers/>
      <w:suppressAutoHyphens/>
    </w:pPr>
    <w:rPr>
      <w:rFonts w:ascii="Calibri" w:eastAsia="SimSun" w:hAnsi="Calibri" w:cs="Calibri"/>
      <w:lang w:eastAsia="ar-SA"/>
    </w:rPr>
  </w:style>
  <w:style w:type="paragraph" w:customStyle="1" w:styleId="ConsPlusNormal0">
    <w:name w:val="ConsPlusNormal"/>
    <w:rsid w:val="005F1E7C"/>
    <w:pPr>
      <w:suppressAutoHyphens/>
      <w:spacing w:after="0" w:line="100" w:lineRule="atLeast"/>
    </w:pPr>
    <w:rPr>
      <w:rFonts w:ascii="Arial" w:eastAsia="SimSun" w:hAnsi="Arial" w:cs="Arial"/>
      <w:sz w:val="20"/>
      <w:szCs w:val="20"/>
      <w:lang w:eastAsia="ar-SA"/>
    </w:rPr>
  </w:style>
  <w:style w:type="paragraph" w:styleId="aff">
    <w:name w:val="header"/>
    <w:basedOn w:val="a"/>
    <w:link w:val="1f1"/>
    <w:uiPriority w:val="99"/>
    <w:rsid w:val="005F1E7C"/>
    <w:pPr>
      <w:suppressLineNumbers/>
      <w:tabs>
        <w:tab w:val="center" w:pos="4677"/>
        <w:tab w:val="right" w:pos="9355"/>
      </w:tabs>
      <w:suppressAutoHyphens/>
      <w:spacing w:after="0" w:line="100" w:lineRule="atLeast"/>
    </w:pPr>
    <w:rPr>
      <w:rFonts w:ascii="Calibri" w:eastAsia="SimSun" w:hAnsi="Calibri" w:cs="Calibri"/>
      <w:lang w:eastAsia="ar-SA"/>
    </w:rPr>
  </w:style>
  <w:style w:type="character" w:customStyle="1" w:styleId="1f1">
    <w:name w:val="Верхний колонтитул Знак1"/>
    <w:basedOn w:val="a1"/>
    <w:link w:val="aff"/>
    <w:uiPriority w:val="99"/>
    <w:rsid w:val="005F1E7C"/>
    <w:rPr>
      <w:rFonts w:ascii="Calibri" w:eastAsia="SimSun" w:hAnsi="Calibri" w:cs="Calibri"/>
      <w:lang w:eastAsia="ar-SA"/>
    </w:rPr>
  </w:style>
  <w:style w:type="paragraph" w:styleId="aff0">
    <w:name w:val="footer"/>
    <w:basedOn w:val="a"/>
    <w:link w:val="1f2"/>
    <w:uiPriority w:val="99"/>
    <w:rsid w:val="005F1E7C"/>
    <w:pPr>
      <w:suppressLineNumbers/>
      <w:tabs>
        <w:tab w:val="center" w:pos="4677"/>
        <w:tab w:val="right" w:pos="9355"/>
      </w:tabs>
      <w:suppressAutoHyphens/>
      <w:spacing w:after="0" w:line="100" w:lineRule="atLeast"/>
    </w:pPr>
    <w:rPr>
      <w:rFonts w:ascii="Calibri" w:eastAsia="SimSun" w:hAnsi="Calibri" w:cs="Calibri"/>
      <w:lang w:eastAsia="ar-SA"/>
    </w:rPr>
  </w:style>
  <w:style w:type="character" w:customStyle="1" w:styleId="1f2">
    <w:name w:val="Нижний колонтитул Знак1"/>
    <w:basedOn w:val="a1"/>
    <w:link w:val="aff0"/>
    <w:uiPriority w:val="99"/>
    <w:rsid w:val="005F1E7C"/>
    <w:rPr>
      <w:rFonts w:ascii="Calibri" w:eastAsia="SimSun" w:hAnsi="Calibri" w:cs="Calibri"/>
      <w:lang w:eastAsia="ar-SA"/>
    </w:rPr>
  </w:style>
  <w:style w:type="paragraph" w:styleId="aff1">
    <w:name w:val="List Paragraph"/>
    <w:basedOn w:val="a"/>
    <w:uiPriority w:val="99"/>
    <w:qFormat/>
    <w:rsid w:val="005F1E7C"/>
    <w:pPr>
      <w:suppressAutoHyphens/>
      <w:ind w:left="720"/>
    </w:pPr>
    <w:rPr>
      <w:rFonts w:ascii="Calibri" w:eastAsia="SimSun" w:hAnsi="Calibri" w:cs="Calibri"/>
      <w:lang w:eastAsia="ar-SA"/>
    </w:rPr>
  </w:style>
  <w:style w:type="paragraph" w:styleId="aff2">
    <w:name w:val="Balloon Text"/>
    <w:basedOn w:val="a"/>
    <w:link w:val="2b"/>
    <w:uiPriority w:val="99"/>
    <w:semiHidden/>
    <w:rsid w:val="005F1E7C"/>
    <w:pPr>
      <w:suppressAutoHyphens/>
      <w:spacing w:after="0" w:line="100" w:lineRule="atLeast"/>
    </w:pPr>
    <w:rPr>
      <w:rFonts w:ascii="Tahoma" w:eastAsia="SimSun" w:hAnsi="Tahoma" w:cs="Tahoma"/>
      <w:sz w:val="16"/>
      <w:szCs w:val="16"/>
      <w:lang w:eastAsia="ar-SA"/>
    </w:rPr>
  </w:style>
  <w:style w:type="character" w:customStyle="1" w:styleId="2b">
    <w:name w:val="Текст выноски Знак2"/>
    <w:basedOn w:val="a1"/>
    <w:link w:val="aff2"/>
    <w:uiPriority w:val="99"/>
    <w:semiHidden/>
    <w:rsid w:val="005F1E7C"/>
    <w:rPr>
      <w:rFonts w:ascii="Tahoma" w:eastAsia="SimSun" w:hAnsi="Tahoma" w:cs="Tahoma"/>
      <w:sz w:val="16"/>
      <w:szCs w:val="16"/>
      <w:lang w:eastAsia="ar-SA"/>
    </w:rPr>
  </w:style>
  <w:style w:type="paragraph" w:customStyle="1" w:styleId="aff3">
    <w:name w:val="МУ Обычный стиль"/>
    <w:basedOn w:val="a"/>
    <w:uiPriority w:val="99"/>
    <w:rsid w:val="005F1E7C"/>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uiPriority w:val="99"/>
    <w:rsid w:val="005F1E7C"/>
    <w:pPr>
      <w:widowControl w:val="0"/>
      <w:suppressAutoHyphens/>
      <w:spacing w:after="0" w:line="100" w:lineRule="atLeast"/>
    </w:pPr>
    <w:rPr>
      <w:rFonts w:ascii="Courier New" w:eastAsia="SimSun" w:hAnsi="Courier New" w:cs="Courier New"/>
      <w:sz w:val="20"/>
      <w:szCs w:val="20"/>
      <w:lang w:eastAsia="ar-SA"/>
    </w:rPr>
  </w:style>
  <w:style w:type="paragraph" w:styleId="aff4">
    <w:name w:val="footnote text"/>
    <w:basedOn w:val="a"/>
    <w:link w:val="1f3"/>
    <w:uiPriority w:val="99"/>
    <w:semiHidden/>
    <w:rsid w:val="005F1E7C"/>
    <w:pPr>
      <w:suppressAutoHyphens/>
      <w:spacing w:after="0" w:line="100" w:lineRule="atLeast"/>
    </w:pPr>
    <w:rPr>
      <w:rFonts w:ascii="Calibri" w:eastAsia="Times New Roman" w:hAnsi="Calibri" w:cs="Calibri"/>
      <w:sz w:val="20"/>
      <w:szCs w:val="20"/>
      <w:lang w:eastAsia="ar-SA"/>
    </w:rPr>
  </w:style>
  <w:style w:type="character" w:customStyle="1" w:styleId="1f3">
    <w:name w:val="Текст сноски Знак1"/>
    <w:basedOn w:val="a1"/>
    <w:link w:val="aff4"/>
    <w:uiPriority w:val="99"/>
    <w:semiHidden/>
    <w:rsid w:val="005F1E7C"/>
    <w:rPr>
      <w:rFonts w:ascii="Calibri" w:eastAsia="Times New Roman" w:hAnsi="Calibri" w:cs="Calibri"/>
      <w:sz w:val="20"/>
      <w:szCs w:val="20"/>
      <w:lang w:eastAsia="ar-SA"/>
    </w:rPr>
  </w:style>
  <w:style w:type="paragraph" w:styleId="aff5">
    <w:name w:val="Body Text Indent"/>
    <w:basedOn w:val="a0"/>
    <w:link w:val="1f4"/>
    <w:uiPriority w:val="99"/>
    <w:rsid w:val="005F1E7C"/>
    <w:pPr>
      <w:spacing w:after="120"/>
      <w:ind w:firstLine="210"/>
      <w:jc w:val="left"/>
    </w:pPr>
    <w:rPr>
      <w:sz w:val="24"/>
      <w:szCs w:val="24"/>
    </w:rPr>
  </w:style>
  <w:style w:type="character" w:customStyle="1" w:styleId="1f4">
    <w:name w:val="Основной текст с отступом Знак1"/>
    <w:basedOn w:val="a1"/>
    <w:link w:val="aff5"/>
    <w:uiPriority w:val="99"/>
    <w:rsid w:val="005F1E7C"/>
    <w:rPr>
      <w:rFonts w:ascii="Calibri" w:eastAsia="Times New Roman" w:hAnsi="Calibri" w:cs="Calibri"/>
      <w:sz w:val="24"/>
      <w:szCs w:val="24"/>
      <w:lang w:eastAsia="ar-SA"/>
    </w:rPr>
  </w:style>
  <w:style w:type="paragraph" w:customStyle="1" w:styleId="aff6">
    <w:name w:val="Знак"/>
    <w:basedOn w:val="a"/>
    <w:uiPriority w:val="99"/>
    <w:rsid w:val="005F1E7C"/>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uiPriority w:val="99"/>
    <w:rsid w:val="005F1E7C"/>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5F1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5F1E7C"/>
    <w:rPr>
      <w:rFonts w:ascii="Courier New" w:eastAsia="Times New Roman" w:hAnsi="Courier New" w:cs="Courier New"/>
      <w:color w:val="000090"/>
      <w:sz w:val="20"/>
      <w:szCs w:val="20"/>
      <w:lang w:eastAsia="ar-SA"/>
    </w:rPr>
  </w:style>
  <w:style w:type="paragraph" w:styleId="2c">
    <w:name w:val="Body Text 2"/>
    <w:basedOn w:val="a"/>
    <w:link w:val="212"/>
    <w:uiPriority w:val="99"/>
    <w:rsid w:val="005F1E7C"/>
    <w:pPr>
      <w:suppressAutoHyphens/>
      <w:spacing w:after="0" w:line="100" w:lineRule="atLeast"/>
    </w:pPr>
    <w:rPr>
      <w:rFonts w:ascii="Calibri" w:eastAsia="Times New Roman" w:hAnsi="Calibri" w:cs="Calibri"/>
      <w:b/>
      <w:bCs/>
      <w:sz w:val="24"/>
      <w:szCs w:val="24"/>
      <w:lang w:eastAsia="ar-SA"/>
    </w:rPr>
  </w:style>
  <w:style w:type="character" w:customStyle="1" w:styleId="212">
    <w:name w:val="Основной текст 2 Знак1"/>
    <w:basedOn w:val="a1"/>
    <w:link w:val="2c"/>
    <w:uiPriority w:val="99"/>
    <w:rsid w:val="005F1E7C"/>
    <w:rPr>
      <w:rFonts w:ascii="Calibri" w:eastAsia="Times New Roman" w:hAnsi="Calibri" w:cs="Calibri"/>
      <w:b/>
      <w:bCs/>
      <w:sz w:val="24"/>
      <w:szCs w:val="24"/>
      <w:lang w:eastAsia="ar-SA"/>
    </w:rPr>
  </w:style>
  <w:style w:type="paragraph" w:customStyle="1" w:styleId="aff7">
    <w:name w:val="Готовый"/>
    <w:basedOn w:val="a"/>
    <w:uiPriority w:val="99"/>
    <w:rsid w:val="005F1E7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8">
    <w:name w:val="Signature"/>
    <w:basedOn w:val="a"/>
    <w:link w:val="1f5"/>
    <w:uiPriority w:val="99"/>
    <w:rsid w:val="005F1E7C"/>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5">
    <w:name w:val="Подпись Знак1"/>
    <w:basedOn w:val="a1"/>
    <w:link w:val="aff8"/>
    <w:uiPriority w:val="99"/>
    <w:rsid w:val="005F1E7C"/>
    <w:rPr>
      <w:rFonts w:ascii="Calibri" w:eastAsia="Times New Roman" w:hAnsi="Calibri" w:cs="Calibri"/>
      <w:b/>
      <w:bCs/>
      <w:sz w:val="28"/>
      <w:szCs w:val="28"/>
      <w:lang w:eastAsia="ar-SA"/>
    </w:rPr>
  </w:style>
  <w:style w:type="paragraph" w:styleId="38">
    <w:name w:val="Body Text 3"/>
    <w:basedOn w:val="a"/>
    <w:link w:val="310"/>
    <w:uiPriority w:val="99"/>
    <w:rsid w:val="005F1E7C"/>
    <w:pPr>
      <w:suppressAutoHyphens/>
      <w:spacing w:after="120" w:line="100" w:lineRule="atLeast"/>
    </w:pPr>
    <w:rPr>
      <w:rFonts w:ascii="Calibri" w:eastAsia="Times New Roman" w:hAnsi="Calibri" w:cs="Calibri"/>
      <w:sz w:val="16"/>
      <w:szCs w:val="16"/>
      <w:lang w:eastAsia="ar-SA"/>
    </w:rPr>
  </w:style>
  <w:style w:type="character" w:customStyle="1" w:styleId="310">
    <w:name w:val="Основной текст 3 Знак1"/>
    <w:basedOn w:val="a1"/>
    <w:link w:val="38"/>
    <w:uiPriority w:val="99"/>
    <w:rsid w:val="005F1E7C"/>
    <w:rPr>
      <w:rFonts w:ascii="Calibri" w:eastAsia="Times New Roman" w:hAnsi="Calibri" w:cs="Calibri"/>
      <w:sz w:val="16"/>
      <w:szCs w:val="16"/>
      <w:lang w:eastAsia="ar-SA"/>
    </w:rPr>
  </w:style>
  <w:style w:type="paragraph" w:styleId="aff9">
    <w:name w:val="Normal (Web)"/>
    <w:basedOn w:val="a"/>
    <w:uiPriority w:val="99"/>
    <w:rsid w:val="005F1E7C"/>
    <w:pPr>
      <w:suppressAutoHyphens/>
      <w:spacing w:before="280" w:after="280" w:line="240" w:lineRule="auto"/>
    </w:pPr>
    <w:rPr>
      <w:rFonts w:ascii="Calibri" w:eastAsia="Times New Roman" w:hAnsi="Calibri" w:cs="Calibri"/>
      <w:sz w:val="24"/>
      <w:szCs w:val="24"/>
      <w:lang w:eastAsia="ar-SA"/>
    </w:rPr>
  </w:style>
  <w:style w:type="paragraph" w:customStyle="1" w:styleId="1f6">
    <w:name w:val="Абзац списка1"/>
    <w:basedOn w:val="a"/>
    <w:uiPriority w:val="99"/>
    <w:rsid w:val="005F1E7C"/>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5F1E7C"/>
    <w:pPr>
      <w:widowControl w:val="0"/>
      <w:suppressAutoHyphens/>
      <w:spacing w:after="0" w:line="317" w:lineRule="exact"/>
    </w:pPr>
    <w:rPr>
      <w:rFonts w:ascii="Calibri" w:eastAsia="Times New Roman" w:hAnsi="Calibri" w:cs="Calibri"/>
      <w:sz w:val="24"/>
      <w:szCs w:val="24"/>
      <w:lang w:eastAsia="ar-SA"/>
    </w:rPr>
  </w:style>
  <w:style w:type="paragraph" w:customStyle="1" w:styleId="affa">
    <w:name w:val="Знак Знак Знак Знак Знак Знак Знак Знак Знак Знак"/>
    <w:basedOn w:val="a"/>
    <w:uiPriority w:val="99"/>
    <w:rsid w:val="005F1E7C"/>
    <w:pPr>
      <w:suppressAutoHyphens/>
      <w:spacing w:after="160" w:line="240" w:lineRule="exact"/>
      <w:jc w:val="center"/>
    </w:pPr>
    <w:rPr>
      <w:rFonts w:ascii="Verdana" w:eastAsia="Times New Roman" w:hAnsi="Verdana" w:cs="Verdana"/>
      <w:sz w:val="24"/>
      <w:szCs w:val="24"/>
      <w:lang w:val="en-US" w:eastAsia="ar-SA"/>
    </w:rPr>
  </w:style>
  <w:style w:type="paragraph" w:styleId="affb">
    <w:name w:val="annotation text"/>
    <w:basedOn w:val="a"/>
    <w:link w:val="1f7"/>
    <w:uiPriority w:val="99"/>
    <w:semiHidden/>
    <w:rsid w:val="005F1E7C"/>
    <w:pPr>
      <w:suppressAutoHyphens/>
      <w:spacing w:line="100" w:lineRule="atLeast"/>
    </w:pPr>
    <w:rPr>
      <w:rFonts w:ascii="Calibri" w:eastAsia="Times New Roman" w:hAnsi="Calibri" w:cs="Calibri"/>
      <w:sz w:val="20"/>
      <w:szCs w:val="20"/>
      <w:lang w:eastAsia="ar-SA"/>
    </w:rPr>
  </w:style>
  <w:style w:type="character" w:customStyle="1" w:styleId="1f7">
    <w:name w:val="Текст примечания Знак1"/>
    <w:basedOn w:val="a1"/>
    <w:link w:val="affb"/>
    <w:uiPriority w:val="99"/>
    <w:semiHidden/>
    <w:rsid w:val="005F1E7C"/>
    <w:rPr>
      <w:rFonts w:ascii="Calibri" w:eastAsia="Times New Roman" w:hAnsi="Calibri" w:cs="Calibri"/>
      <w:sz w:val="20"/>
      <w:szCs w:val="20"/>
      <w:lang w:eastAsia="ar-SA"/>
    </w:rPr>
  </w:style>
  <w:style w:type="paragraph" w:styleId="affc">
    <w:name w:val="annotation subject"/>
    <w:basedOn w:val="affb"/>
    <w:link w:val="1f8"/>
    <w:uiPriority w:val="99"/>
    <w:semiHidden/>
    <w:rsid w:val="005F1E7C"/>
    <w:rPr>
      <w:b/>
      <w:bCs/>
    </w:rPr>
  </w:style>
  <w:style w:type="character" w:customStyle="1" w:styleId="1f8">
    <w:name w:val="Тема примечания Знак1"/>
    <w:basedOn w:val="1f7"/>
    <w:link w:val="affc"/>
    <w:uiPriority w:val="99"/>
    <w:semiHidden/>
    <w:rsid w:val="005F1E7C"/>
    <w:rPr>
      <w:rFonts w:ascii="Calibri" w:eastAsia="Times New Roma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5F1E7C"/>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5F1E7C"/>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5F1E7C"/>
    <w:pPr>
      <w:suppressAutoHyphens/>
      <w:spacing w:after="0" w:line="100" w:lineRule="atLeast"/>
      <w:jc w:val="center"/>
    </w:pPr>
    <w:rPr>
      <w:rFonts w:ascii="Courier New" w:eastAsia="Times New Roman" w:hAnsi="Courier New" w:cs="Courier New"/>
      <w:sz w:val="20"/>
      <w:szCs w:val="20"/>
      <w:lang w:eastAsia="ar-SA"/>
    </w:rPr>
  </w:style>
  <w:style w:type="paragraph" w:styleId="affd">
    <w:name w:val="caption"/>
    <w:basedOn w:val="a"/>
    <w:uiPriority w:val="99"/>
    <w:qFormat/>
    <w:rsid w:val="005F1E7C"/>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5F1E7C"/>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5F1E7C"/>
    <w:pPr>
      <w:suppressAutoHyphens/>
      <w:spacing w:after="120" w:line="100" w:lineRule="atLeast"/>
      <w:ind w:left="283"/>
      <w:jc w:val="center"/>
    </w:pPr>
    <w:rPr>
      <w:rFonts w:ascii="Calibri" w:eastAsia="Times New Roman" w:hAnsi="Calibri" w:cs="Calibri"/>
      <w:sz w:val="16"/>
      <w:szCs w:val="16"/>
      <w:lang w:eastAsia="ar-SA"/>
    </w:rPr>
  </w:style>
  <w:style w:type="character" w:customStyle="1" w:styleId="311">
    <w:name w:val="Основной текст с отступом 3 Знак1"/>
    <w:basedOn w:val="a1"/>
    <w:link w:val="39"/>
    <w:uiPriority w:val="99"/>
    <w:rsid w:val="005F1E7C"/>
    <w:rPr>
      <w:rFonts w:ascii="Calibri" w:eastAsia="Times New Roman" w:hAnsi="Calibri" w:cs="Calibri"/>
      <w:sz w:val="16"/>
      <w:szCs w:val="16"/>
      <w:lang w:eastAsia="ar-SA"/>
    </w:rPr>
  </w:style>
  <w:style w:type="paragraph" w:styleId="affe">
    <w:name w:val="Plain Text"/>
    <w:basedOn w:val="a"/>
    <w:link w:val="1fa"/>
    <w:uiPriority w:val="99"/>
    <w:rsid w:val="005F1E7C"/>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a">
    <w:name w:val="Текст Знак1"/>
    <w:basedOn w:val="a1"/>
    <w:link w:val="affe"/>
    <w:uiPriority w:val="99"/>
    <w:rsid w:val="005F1E7C"/>
    <w:rPr>
      <w:rFonts w:ascii="Courier New" w:eastAsia="Times New Roman" w:hAnsi="Courier New" w:cs="Courier New"/>
      <w:sz w:val="20"/>
      <w:szCs w:val="20"/>
      <w:lang w:eastAsia="ar-SA"/>
    </w:rPr>
  </w:style>
  <w:style w:type="paragraph" w:customStyle="1" w:styleId="ConsNormal">
    <w:name w:val="ConsNormal"/>
    <w:uiPriority w:val="99"/>
    <w:rsid w:val="005F1E7C"/>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5F1E7C"/>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5F1E7C"/>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
    <w:name w:val="Нумерованный Список"/>
    <w:basedOn w:val="a"/>
    <w:uiPriority w:val="99"/>
    <w:rsid w:val="005F1E7C"/>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5F1E7C"/>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5F1E7C"/>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5F1E7C"/>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5F1E7C"/>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0">
    <w:name w:val="Адресат"/>
    <w:basedOn w:val="a"/>
    <w:uiPriority w:val="99"/>
    <w:rsid w:val="005F1E7C"/>
    <w:pPr>
      <w:suppressAutoHyphens/>
      <w:spacing w:after="120" w:line="240" w:lineRule="exact"/>
      <w:jc w:val="center"/>
    </w:pPr>
    <w:rPr>
      <w:rFonts w:ascii="Calibri" w:eastAsia="Times New Roman" w:hAnsi="Calibri" w:cs="Calibri"/>
      <w:b/>
      <w:bCs/>
      <w:sz w:val="28"/>
      <w:szCs w:val="28"/>
      <w:lang w:eastAsia="ar-SA"/>
    </w:rPr>
  </w:style>
  <w:style w:type="paragraph" w:customStyle="1" w:styleId="afff1">
    <w:name w:val="Приложение"/>
    <w:basedOn w:val="a0"/>
    <w:uiPriority w:val="99"/>
    <w:rsid w:val="005F1E7C"/>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5F1E7C"/>
    <w:pPr>
      <w:suppressAutoHyphens/>
      <w:spacing w:after="480" w:line="240" w:lineRule="exact"/>
      <w:jc w:val="center"/>
    </w:pPr>
    <w:rPr>
      <w:rFonts w:ascii="Calibri" w:eastAsia="Times New Roman" w:hAnsi="Calibri" w:cs="Calibri"/>
      <w:sz w:val="28"/>
      <w:szCs w:val="28"/>
      <w:lang w:eastAsia="ar-SA"/>
    </w:rPr>
  </w:style>
  <w:style w:type="paragraph" w:customStyle="1" w:styleId="afff3">
    <w:name w:val="регистрационные поля"/>
    <w:basedOn w:val="a"/>
    <w:uiPriority w:val="99"/>
    <w:rsid w:val="005F1E7C"/>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4">
    <w:name w:val="Исполнитель"/>
    <w:basedOn w:val="a0"/>
    <w:uiPriority w:val="99"/>
    <w:rsid w:val="005F1E7C"/>
    <w:pPr>
      <w:spacing w:after="120" w:line="240" w:lineRule="exact"/>
      <w:jc w:val="left"/>
    </w:pPr>
    <w:rPr>
      <w:b/>
      <w:bCs/>
      <w:sz w:val="24"/>
      <w:szCs w:val="24"/>
    </w:rPr>
  </w:style>
  <w:style w:type="paragraph" w:customStyle="1" w:styleId="afff5">
    <w:name w:val="Подпись на общем бланке"/>
    <w:basedOn w:val="aff8"/>
    <w:uiPriority w:val="99"/>
    <w:rsid w:val="005F1E7C"/>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rsid w:val="005F1E7C"/>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7">
    <w:name w:val="Заголовок статьи"/>
    <w:basedOn w:val="a"/>
    <w:uiPriority w:val="99"/>
    <w:rsid w:val="005F1E7C"/>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8">
    <w:name w:val="Комментарий"/>
    <w:basedOn w:val="a"/>
    <w:uiPriority w:val="99"/>
    <w:rsid w:val="005F1E7C"/>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5F1E7C"/>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c">
    <w:name w:val="Стиль1"/>
    <w:basedOn w:val="aff5"/>
    <w:uiPriority w:val="99"/>
    <w:rsid w:val="005F1E7C"/>
    <w:pPr>
      <w:spacing w:after="60"/>
      <w:ind w:firstLine="709"/>
      <w:jc w:val="both"/>
    </w:pPr>
    <w:rPr>
      <w:sz w:val="28"/>
      <w:szCs w:val="28"/>
    </w:rPr>
  </w:style>
  <w:style w:type="paragraph" w:customStyle="1" w:styleId="1fd">
    <w:name w:val="Знак1"/>
    <w:basedOn w:val="a"/>
    <w:uiPriority w:val="99"/>
    <w:rsid w:val="005F1E7C"/>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5F1E7C"/>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5F1E7C"/>
    <w:pPr>
      <w:suppressAutoHyphens/>
      <w:spacing w:after="0" w:line="100" w:lineRule="atLeast"/>
      <w:jc w:val="center"/>
    </w:pPr>
    <w:rPr>
      <w:rFonts w:ascii="Arial" w:eastAsia="Times New Roman" w:hAnsi="Arial" w:cs="Arial"/>
      <w:sz w:val="20"/>
      <w:szCs w:val="20"/>
      <w:lang w:eastAsia="ar-SA"/>
    </w:rPr>
  </w:style>
  <w:style w:type="paragraph" w:customStyle="1" w:styleId="afff9">
    <w:name w:val="Знак Знак Знак Знак Знак Знак Знак"/>
    <w:basedOn w:val="a"/>
    <w:uiPriority w:val="99"/>
    <w:rsid w:val="005F1E7C"/>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5F1E7C"/>
    <w:pPr>
      <w:suppressAutoHyphens/>
      <w:spacing w:after="160" w:line="240" w:lineRule="exact"/>
      <w:jc w:val="center"/>
    </w:pPr>
    <w:rPr>
      <w:rFonts w:ascii="Verdana" w:eastAsia="Times New Roman" w:hAnsi="Verdana" w:cs="Verdana"/>
      <w:sz w:val="24"/>
      <w:szCs w:val="24"/>
      <w:lang w:val="en-US" w:eastAsia="ar-SA"/>
    </w:rPr>
  </w:style>
  <w:style w:type="paragraph" w:customStyle="1" w:styleId="1ff">
    <w:name w:val="Знак Знак Знак Знак Знак Знак Знак1"/>
    <w:basedOn w:val="a"/>
    <w:uiPriority w:val="99"/>
    <w:rsid w:val="005F1E7C"/>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5F1E7C"/>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5F1E7C"/>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a">
    <w:name w:val="......."/>
    <w:basedOn w:val="a"/>
    <w:uiPriority w:val="99"/>
    <w:rsid w:val="005F1E7C"/>
    <w:pPr>
      <w:suppressAutoHyphens/>
      <w:spacing w:after="0" w:line="100" w:lineRule="atLeast"/>
      <w:jc w:val="center"/>
    </w:pPr>
    <w:rPr>
      <w:rFonts w:ascii="Calibri" w:eastAsia="Times New Roman" w:hAnsi="Calibri" w:cs="Calibri"/>
      <w:sz w:val="24"/>
      <w:szCs w:val="24"/>
      <w:lang w:eastAsia="ar-SA"/>
    </w:rPr>
  </w:style>
  <w:style w:type="paragraph" w:styleId="afffb">
    <w:name w:val="No Spacing"/>
    <w:uiPriority w:val="99"/>
    <w:qFormat/>
    <w:rsid w:val="005F1E7C"/>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5F1E7C"/>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5"/>
    <w:link w:val="214"/>
    <w:uiPriority w:val="99"/>
    <w:rsid w:val="005F1E7C"/>
    <w:pPr>
      <w:widowControl w:val="0"/>
      <w:ind w:left="283"/>
    </w:pPr>
    <w:rPr>
      <w:sz w:val="20"/>
      <w:szCs w:val="20"/>
    </w:rPr>
  </w:style>
  <w:style w:type="character" w:customStyle="1" w:styleId="214">
    <w:name w:val="Красная строка 2 Знак1"/>
    <w:basedOn w:val="1f4"/>
    <w:link w:val="2e"/>
    <w:uiPriority w:val="99"/>
    <w:rsid w:val="005F1E7C"/>
    <w:rPr>
      <w:rFonts w:ascii="Calibri" w:eastAsia="Times New Roman" w:hAnsi="Calibri" w:cs="Calibri"/>
      <w:sz w:val="20"/>
      <w:szCs w:val="20"/>
      <w:lang w:eastAsia="ar-SA"/>
    </w:rPr>
  </w:style>
  <w:style w:type="paragraph" w:customStyle="1" w:styleId="222">
    <w:name w:val="Основной текст 22"/>
    <w:basedOn w:val="a"/>
    <w:uiPriority w:val="99"/>
    <w:rsid w:val="005F1E7C"/>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5F1E7C"/>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F1E7C"/>
    <w:pPr>
      <w:suppressAutoHyphens/>
      <w:spacing w:after="0" w:line="100" w:lineRule="atLeast"/>
    </w:pPr>
    <w:rPr>
      <w:rFonts w:ascii="Verdana" w:eastAsia="Times New Roman" w:hAnsi="Verdana" w:cs="Verdana"/>
      <w:sz w:val="20"/>
      <w:szCs w:val="20"/>
      <w:lang w:val="en-US" w:eastAsia="ar-SA"/>
    </w:rPr>
  </w:style>
  <w:style w:type="paragraph" w:customStyle="1" w:styleId="afffc">
    <w:name w:val="Прижатый влево"/>
    <w:basedOn w:val="a"/>
    <w:next w:val="a"/>
    <w:uiPriority w:val="99"/>
    <w:rsid w:val="005F1E7C"/>
    <w:pPr>
      <w:autoSpaceDE w:val="0"/>
      <w:autoSpaceDN w:val="0"/>
      <w:adjustRightInd w:val="0"/>
      <w:spacing w:after="0" w:line="240" w:lineRule="auto"/>
    </w:pPr>
    <w:rPr>
      <w:rFonts w:ascii="Arial" w:eastAsia="Times New Roman" w:hAnsi="Arial" w:cs="Arial"/>
      <w:sz w:val="24"/>
      <w:szCs w:val="24"/>
    </w:rPr>
  </w:style>
  <w:style w:type="paragraph" w:customStyle="1" w:styleId="s1">
    <w:name w:val="s_1"/>
    <w:basedOn w:val="a"/>
    <w:rsid w:val="005F1E7C"/>
    <w:pPr>
      <w:spacing w:before="100" w:beforeAutospacing="1" w:after="100" w:afterAutospacing="1" w:line="240" w:lineRule="auto"/>
    </w:pPr>
    <w:rPr>
      <w:rFonts w:ascii="Calibri" w:eastAsia="Times New Roman" w:hAnsi="Calibri" w:cs="Calibri"/>
      <w:sz w:val="24"/>
      <w:szCs w:val="24"/>
    </w:rPr>
  </w:style>
  <w:style w:type="character" w:customStyle="1" w:styleId="ListLabel11">
    <w:name w:val="ListLabel 11"/>
    <w:uiPriority w:val="99"/>
    <w:rsid w:val="005F1E7C"/>
    <w:rPr>
      <w:rFonts w:ascii="Times New Roman" w:hAnsi="Times New Roman"/>
      <w:color w:val="FF0000"/>
      <w:sz w:val="28"/>
    </w:rPr>
  </w:style>
  <w:style w:type="paragraph" w:styleId="2f">
    <w:name w:val="List 2"/>
    <w:basedOn w:val="a"/>
    <w:uiPriority w:val="99"/>
    <w:rsid w:val="005F1E7C"/>
    <w:pPr>
      <w:suppressAutoHyphens/>
      <w:ind w:left="566" w:hanging="283"/>
      <w:contextualSpacing/>
    </w:pPr>
    <w:rPr>
      <w:rFonts w:ascii="Calibri" w:eastAsia="SimSun" w:hAnsi="Calibri" w:cs="Calibri"/>
      <w:lang w:eastAsia="ar-SA"/>
    </w:rPr>
  </w:style>
  <w:style w:type="paragraph" w:customStyle="1" w:styleId="bodytext">
    <w:name w:val="bodytext"/>
    <w:basedOn w:val="a"/>
    <w:rsid w:val="005F1E7C"/>
    <w:pPr>
      <w:spacing w:before="100" w:beforeAutospacing="1" w:after="100" w:afterAutospacing="1" w:line="240" w:lineRule="auto"/>
    </w:pPr>
    <w:rPr>
      <w:rFonts w:ascii="Times New Roman" w:eastAsia="Times New Roman" w:hAnsi="Times New Roman" w:cs="Times New Roman"/>
      <w:sz w:val="24"/>
      <w:szCs w:val="24"/>
    </w:rPr>
  </w:style>
  <w:style w:type="character" w:styleId="afffd">
    <w:name w:val="Intense Emphasis"/>
    <w:uiPriority w:val="21"/>
    <w:qFormat/>
    <w:rsid w:val="005F1E7C"/>
    <w:rPr>
      <w:b/>
      <w:bCs/>
      <w:i/>
      <w:iCs/>
      <w:color w:val="4F81BD"/>
    </w:rPr>
  </w:style>
  <w:style w:type="paragraph" w:customStyle="1" w:styleId="msonormalcxspmiddlecxspmiddlecxspmiddlecxspmiddle">
    <w:name w:val="msonormalcxspmiddlecxspmiddlecxspmiddlecxspmiddle"/>
    <w:basedOn w:val="a"/>
    <w:rsid w:val="005F1E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cxspmiddlecxsplast">
    <w:name w:val="msonormalcxspmiddlecxspmiddlecxspmiddlecxspmiddlecxsplast"/>
    <w:basedOn w:val="a"/>
    <w:rsid w:val="005F1E7C"/>
    <w:pPr>
      <w:spacing w:before="100" w:beforeAutospacing="1" w:after="100" w:afterAutospacing="1" w:line="240" w:lineRule="auto"/>
    </w:pPr>
    <w:rPr>
      <w:rFonts w:ascii="Times New Roman" w:eastAsia="Times New Roman" w:hAnsi="Times New Roman" w:cs="Times New Roman"/>
      <w:sz w:val="24"/>
      <w:szCs w:val="24"/>
    </w:rPr>
  </w:style>
  <w:style w:type="table" w:styleId="afffe">
    <w:name w:val="Table Grid"/>
    <w:basedOn w:val="a2"/>
    <w:rsid w:val="005F1E7C"/>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697DC3165190E5CFF9CC8FC844690E2717013FEA5BF7308CAA50672A349E0764C669F640A4A447DE45BD2424E4CB922447A5T1D8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www.atrsk.tarsk.omskport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B07E0-8C92-46EF-84E3-AF3F7872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44</Pages>
  <Words>15213</Words>
  <Characters>86716</Characters>
  <Application>Microsoft Office Word</Application>
  <DocSecurity>0</DocSecurity>
  <Lines>722</Lines>
  <Paragraphs>203</Paragraphs>
  <ScaleCrop>false</ScaleCrop>
  <Company/>
  <LinksUpToDate>false</LinksUpToDate>
  <CharactersWithSpaces>101726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Пользователь</cp:lastModifiedBy>
  <cp:revision>7</cp:revision>
  <cp:lastPrinted>2021-02-19T10:58:00Z</cp:lastPrinted>
  <dcterms:created xsi:type="dcterms:W3CDTF">2021-02-11T05:38:00Z</dcterms:created>
  <dcterms:modified xsi:type="dcterms:W3CDTF">2023-11-27T05:15:00Z</dcterms:modified>
</cp:coreProperties>
</file>